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B55938">
        <w:rPr>
          <w:b/>
          <w:color w:val="000000" w:themeColor="text1"/>
          <w:sz w:val="24"/>
          <w:szCs w:val="24"/>
        </w:rPr>
        <w:t>078</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A25AF5">
        <w:rPr>
          <w:b/>
          <w:color w:val="000000" w:themeColor="text1"/>
          <w:sz w:val="24"/>
          <w:szCs w:val="24"/>
        </w:rPr>
        <w:t>AS</w:t>
      </w:r>
      <w:r w:rsidR="006844EE">
        <w:rPr>
          <w:b/>
          <w:color w:val="000000" w:themeColor="text1"/>
          <w:sz w:val="24"/>
          <w:szCs w:val="24"/>
        </w:rPr>
        <w:t>DH</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A25AF5" w:rsidRDefault="008A6E70" w:rsidP="00B53E30">
      <w:pPr>
        <w:pStyle w:val="Cabealho"/>
        <w:tabs>
          <w:tab w:val="clear" w:pos="4419"/>
          <w:tab w:val="clear" w:pos="8838"/>
        </w:tabs>
        <w:jc w:val="both"/>
        <w:rPr>
          <w:b/>
          <w:color w:val="000000" w:themeColor="text1"/>
          <w:sz w:val="24"/>
          <w:szCs w:val="24"/>
        </w:rPr>
      </w:pPr>
      <w:r w:rsidRPr="00A25AF5">
        <w:rPr>
          <w:b/>
          <w:color w:val="000000" w:themeColor="text1"/>
          <w:sz w:val="24"/>
          <w:szCs w:val="24"/>
        </w:rPr>
        <w:t xml:space="preserve">Processo Administrativo nº </w:t>
      </w:r>
      <w:r w:rsidR="003B783D">
        <w:rPr>
          <w:b/>
          <w:color w:val="000000" w:themeColor="text1"/>
          <w:sz w:val="24"/>
          <w:szCs w:val="24"/>
        </w:rPr>
        <w:t>3711</w:t>
      </w:r>
      <w:r w:rsidR="00850E5A">
        <w:rPr>
          <w:b/>
          <w:color w:val="000000" w:themeColor="text1"/>
          <w:sz w:val="24"/>
          <w:szCs w:val="24"/>
        </w:rPr>
        <w:t>/18</w:t>
      </w:r>
    </w:p>
    <w:p w:rsidR="00A25AF5" w:rsidRPr="00A25AF5" w:rsidRDefault="00A25AF5" w:rsidP="00A25AF5">
      <w:pPr>
        <w:rPr>
          <w:b/>
          <w:sz w:val="24"/>
        </w:rPr>
      </w:pPr>
      <w:r w:rsidRPr="00A25AF5">
        <w:rPr>
          <w:b/>
          <w:sz w:val="24"/>
        </w:rPr>
        <w:t>Secretaria Municipal de Assistência Social</w:t>
      </w:r>
      <w:r w:rsidR="006844EE">
        <w:rPr>
          <w:b/>
          <w:sz w:val="24"/>
        </w:rPr>
        <w:t xml:space="preserve"> e Direitos Humanos</w:t>
      </w:r>
    </w:p>
    <w:p w:rsidR="008A6E70" w:rsidRDefault="008A6E70"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w:t>
      </w:r>
      <w:r w:rsidR="003B783D">
        <w:rPr>
          <w:color w:val="000000" w:themeColor="text1"/>
          <w:sz w:val="24"/>
          <w:szCs w:val="24"/>
        </w:rPr>
        <w:t>realizará</w:t>
      </w:r>
      <w:r w:rsidRPr="008E24C5">
        <w:rPr>
          <w:color w:val="000000" w:themeColor="text1"/>
          <w:sz w:val="24"/>
          <w:szCs w:val="24"/>
        </w:rPr>
        <w:t xml:space="preserve">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 xml:space="preserve">MENOR PREÇO </w:t>
      </w:r>
      <w:r w:rsidR="000E0406">
        <w:rPr>
          <w:b/>
          <w:bCs/>
          <w:color w:val="000000" w:themeColor="text1"/>
          <w:sz w:val="24"/>
          <w:szCs w:val="24"/>
        </w:rPr>
        <w:t>GLOBAL</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será no dia</w:t>
      </w:r>
      <w:r w:rsidR="00611304">
        <w:rPr>
          <w:color w:val="000000" w:themeColor="text1"/>
          <w:sz w:val="24"/>
          <w:szCs w:val="24"/>
        </w:rPr>
        <w:t xml:space="preserve"> </w:t>
      </w:r>
      <w:r w:rsidR="00B55938">
        <w:rPr>
          <w:b/>
          <w:color w:val="000000" w:themeColor="text1"/>
          <w:sz w:val="24"/>
          <w:szCs w:val="24"/>
        </w:rPr>
        <w:t>04</w:t>
      </w:r>
      <w:r w:rsidRPr="008E24C5">
        <w:rPr>
          <w:b/>
          <w:color w:val="000000" w:themeColor="text1"/>
          <w:sz w:val="24"/>
          <w:szCs w:val="24"/>
        </w:rPr>
        <w:t>/</w:t>
      </w:r>
      <w:r w:rsidR="00B55938">
        <w:rPr>
          <w:b/>
          <w:color w:val="000000" w:themeColor="text1"/>
          <w:sz w:val="24"/>
          <w:szCs w:val="24"/>
        </w:rPr>
        <w:t>09</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B55938">
        <w:rPr>
          <w:b/>
          <w:bCs/>
          <w:color w:val="000000" w:themeColor="text1"/>
          <w:sz w:val="24"/>
          <w:szCs w:val="24"/>
        </w:rPr>
        <w:t>14</w:t>
      </w:r>
      <w:r w:rsidRPr="008E24C5">
        <w:rPr>
          <w:b/>
          <w:bCs/>
          <w:color w:val="000000" w:themeColor="text1"/>
          <w:sz w:val="24"/>
          <w:szCs w:val="24"/>
        </w:rPr>
        <w:t>h</w:t>
      </w:r>
      <w:r w:rsidR="00B55938">
        <w:rPr>
          <w:b/>
          <w:bCs/>
          <w:color w:val="000000" w:themeColor="text1"/>
          <w:sz w:val="24"/>
          <w:szCs w:val="24"/>
        </w:rPr>
        <w:t>00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 xml:space="preserve">Regime de Execução: Indireta, </w:t>
      </w:r>
      <w:r w:rsidR="000E0406">
        <w:rPr>
          <w:color w:val="000000" w:themeColor="text1"/>
          <w:sz w:val="24"/>
          <w:szCs w:val="24"/>
        </w:rPr>
        <w:t>MENOR PREÇO GLOBAL</w:t>
      </w:r>
      <w:r w:rsidRPr="008E24C5">
        <w:rPr>
          <w:color w:val="000000" w:themeColor="text1"/>
          <w:sz w:val="24"/>
          <w:szCs w:val="24"/>
        </w:rPr>
        <w:t>.</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941F72" w:rsidRDefault="008A6E70" w:rsidP="00B53E30">
      <w:pPr>
        <w:pStyle w:val="Cabealho"/>
        <w:tabs>
          <w:tab w:val="clear" w:pos="4419"/>
          <w:tab w:val="clear" w:pos="8838"/>
        </w:tabs>
        <w:jc w:val="both"/>
        <w:rPr>
          <w:b/>
          <w:color w:val="000000" w:themeColor="text1"/>
          <w:sz w:val="24"/>
          <w:szCs w:val="24"/>
        </w:rPr>
      </w:pPr>
    </w:p>
    <w:p w:rsidR="00A8785B" w:rsidRPr="006844EE" w:rsidRDefault="00521E97" w:rsidP="006844EE">
      <w:pPr>
        <w:spacing w:after="240" w:line="276" w:lineRule="auto"/>
        <w:jc w:val="both"/>
        <w:rPr>
          <w:bCs/>
          <w:color w:val="000000" w:themeColor="text1"/>
          <w:sz w:val="24"/>
          <w:szCs w:val="24"/>
        </w:rPr>
      </w:pPr>
      <w:r w:rsidRPr="006844EE">
        <w:rPr>
          <w:color w:val="000000" w:themeColor="text1"/>
          <w:sz w:val="24"/>
          <w:szCs w:val="24"/>
        </w:rPr>
        <w:t xml:space="preserve">1.1 - </w:t>
      </w:r>
      <w:r w:rsidR="006844EE" w:rsidRPr="006844EE">
        <w:rPr>
          <w:sz w:val="24"/>
          <w:szCs w:val="24"/>
        </w:rPr>
        <w:t>Aquisição de 600 (seiscentas) Cestas de Complementação Alimentar (FECHADAS) para atender às famílias cadastradas nos CRAS de São Miguel e Jardim Ornellas, bem como os cadastrados nesta Secretaria em situação de vulnerabilidade social e econômica</w:t>
      </w:r>
      <w:r w:rsidR="000E0406" w:rsidRPr="006844EE">
        <w:rPr>
          <w:sz w:val="24"/>
          <w:szCs w:val="24"/>
        </w:rPr>
        <w:t xml:space="preserve">. </w:t>
      </w:r>
      <w:r w:rsidR="00D22AE6" w:rsidRPr="006844EE">
        <w:rPr>
          <w:color w:val="000000" w:themeColor="text1"/>
          <w:sz w:val="24"/>
          <w:szCs w:val="24"/>
        </w:rPr>
        <w:t>C</w:t>
      </w:r>
      <w:r w:rsidR="00882BB3" w:rsidRPr="006844EE">
        <w:rPr>
          <w:color w:val="000000" w:themeColor="text1"/>
          <w:sz w:val="24"/>
          <w:szCs w:val="24"/>
        </w:rPr>
        <w:t>onforme especificações no Anexo I – Termo de Referência,</w:t>
      </w:r>
      <w:r w:rsidR="00882BB3" w:rsidRPr="006844EE">
        <w:rPr>
          <w:bCs/>
          <w:color w:val="000000" w:themeColor="text1"/>
          <w:sz w:val="24"/>
          <w:szCs w:val="24"/>
        </w:rPr>
        <w:t xml:space="preserve"> do presente Edital.</w:t>
      </w:r>
    </w:p>
    <w:p w:rsidR="00D22AE6" w:rsidRPr="006844EE" w:rsidRDefault="006844EE" w:rsidP="006844EE">
      <w:pPr>
        <w:pStyle w:val="Cabealho"/>
        <w:tabs>
          <w:tab w:val="clear" w:pos="4419"/>
          <w:tab w:val="clear" w:pos="8838"/>
        </w:tabs>
        <w:spacing w:after="240" w:line="276" w:lineRule="auto"/>
        <w:jc w:val="both"/>
        <w:rPr>
          <w:b/>
          <w:color w:val="000000" w:themeColor="text1"/>
          <w:sz w:val="24"/>
          <w:szCs w:val="24"/>
        </w:rPr>
      </w:pPr>
      <w:r>
        <w:rPr>
          <w:b/>
          <w:color w:val="000000" w:themeColor="text1"/>
          <w:sz w:val="24"/>
          <w:szCs w:val="24"/>
        </w:rPr>
        <w:t xml:space="preserve">2 – </w:t>
      </w:r>
      <w:r w:rsidR="00262443" w:rsidRPr="006844EE">
        <w:rPr>
          <w:b/>
          <w:color w:val="000000" w:themeColor="text1"/>
          <w:sz w:val="24"/>
          <w:szCs w:val="24"/>
        </w:rPr>
        <w:t>DO PRAZO, REQUISITOS PARA ENTREGA, DA QUALIFICAÇÃO DO PRODUTO</w:t>
      </w:r>
    </w:p>
    <w:p w:rsidR="006844EE" w:rsidRPr="006844EE" w:rsidRDefault="006844EE" w:rsidP="006844EE">
      <w:pPr>
        <w:spacing w:after="240" w:line="276" w:lineRule="auto"/>
        <w:jc w:val="both"/>
        <w:rPr>
          <w:sz w:val="24"/>
          <w:szCs w:val="24"/>
        </w:rPr>
      </w:pPr>
      <w:r>
        <w:rPr>
          <w:sz w:val="24"/>
          <w:szCs w:val="24"/>
        </w:rPr>
        <w:t>2</w:t>
      </w:r>
      <w:r w:rsidRPr="006844EE">
        <w:rPr>
          <w:sz w:val="24"/>
          <w:szCs w:val="24"/>
        </w:rPr>
        <w:t>.1 – Após a emissão da nota de empenho e assinatura do contrato elaborado pela Procuradoria Jurídica Municipal, a Empresa vencedora do certame deverá realizar a entrega parcelada das cestas conforme solicitação da Secretaria Municipal de Assistência Social e Direitos Humanos.</w:t>
      </w:r>
    </w:p>
    <w:p w:rsidR="006844EE" w:rsidRPr="006844EE" w:rsidRDefault="006844EE" w:rsidP="006844EE">
      <w:pPr>
        <w:spacing w:after="240" w:line="276" w:lineRule="auto"/>
        <w:jc w:val="both"/>
        <w:rPr>
          <w:sz w:val="24"/>
          <w:szCs w:val="24"/>
        </w:rPr>
      </w:pPr>
      <w:r w:rsidRPr="006844EE">
        <w:rPr>
          <w:sz w:val="24"/>
          <w:szCs w:val="24"/>
        </w:rPr>
        <w:t xml:space="preserve">2.2 – A entrega das cestas deverá ocorrer, diretamente, na Secretaria Municipal de Assistência Social e Direitos Humanos situada na Rua Miguel de Carvalho, nº 158, Centro, Bom Jardim – RJ – CEP: 28660-000, sendo o mesmo recebido pela Srª. Fabrícia Barros Velozo, portadora da Carteira de Identidade nº 27.137.148-6 DETRAN/RJ, inscrita no CPF sob o nº 137.739.547-27, podendo ser encontrada de segunda a sexta-feira, das 9 às 12 h e de 13 às 17 horas, ou outra pessoa que se </w:t>
      </w:r>
      <w:r w:rsidRPr="006844EE">
        <w:rPr>
          <w:sz w:val="24"/>
          <w:szCs w:val="24"/>
        </w:rPr>
        <w:lastRenderedPageBreak/>
        <w:t>encontre no local, mas que, devidamente autorizada pela Secretaria Municipal de Assistência Social e Direitos Humanos.</w:t>
      </w:r>
    </w:p>
    <w:p w:rsidR="006844EE" w:rsidRPr="006844EE" w:rsidRDefault="006844EE" w:rsidP="006844EE">
      <w:pPr>
        <w:pStyle w:val="PargrafodaLista"/>
        <w:numPr>
          <w:ilvl w:val="1"/>
          <w:numId w:val="36"/>
        </w:numPr>
        <w:spacing w:after="240" w:line="276" w:lineRule="auto"/>
        <w:jc w:val="both"/>
      </w:pPr>
      <w:r w:rsidRPr="006844EE">
        <w:t>– CONDIÇÕES DE GARANTIA</w:t>
      </w:r>
    </w:p>
    <w:p w:rsidR="006844EE" w:rsidRPr="006844EE" w:rsidRDefault="006844EE" w:rsidP="006844EE">
      <w:pPr>
        <w:spacing w:after="240" w:line="276" w:lineRule="auto"/>
        <w:jc w:val="both"/>
        <w:rPr>
          <w:sz w:val="24"/>
          <w:szCs w:val="24"/>
        </w:rPr>
      </w:pPr>
      <w:r w:rsidRPr="006844EE">
        <w:rPr>
          <w:sz w:val="24"/>
          <w:szCs w:val="24"/>
        </w:rPr>
        <w:t>2.3.1– Prazo mínimo estabelecido de 30 dias para troca ou reposição dos produtos, entregues em desacordo com as especificações do item 3</w:t>
      </w:r>
      <w:r>
        <w:rPr>
          <w:sz w:val="24"/>
          <w:szCs w:val="24"/>
        </w:rPr>
        <w:t xml:space="preserve"> do termo de referência</w:t>
      </w:r>
      <w:r w:rsidRPr="006844EE">
        <w:rPr>
          <w:sz w:val="24"/>
          <w:szCs w:val="24"/>
        </w:rPr>
        <w:t>, devendo, ainda, terem validade mínima de 06 meses contada da data da entrega.</w:t>
      </w:r>
    </w:p>
    <w:p w:rsidR="008A6E70" w:rsidRPr="008E24C5" w:rsidRDefault="00AF28C8" w:rsidP="00ED50FB">
      <w:pPr>
        <w:spacing w:after="240" w:line="276" w:lineRule="auto"/>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6844EE">
        <w:rPr>
          <w:b/>
          <w:i/>
          <w:sz w:val="24"/>
        </w:rPr>
        <w:t>83.940,00</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6844EE">
        <w:rPr>
          <w:b/>
          <w:bCs/>
          <w:i/>
          <w:color w:val="000000" w:themeColor="text1"/>
          <w:sz w:val="24"/>
          <w:szCs w:val="24"/>
        </w:rPr>
        <w:t>oitenta e três</w:t>
      </w:r>
      <w:r w:rsidR="000E0406">
        <w:rPr>
          <w:b/>
          <w:bCs/>
          <w:i/>
          <w:color w:val="000000" w:themeColor="text1"/>
          <w:sz w:val="24"/>
          <w:szCs w:val="24"/>
        </w:rPr>
        <w:t xml:space="preserve"> mil e </w:t>
      </w:r>
      <w:r w:rsidR="006844EE">
        <w:rPr>
          <w:b/>
          <w:bCs/>
          <w:i/>
          <w:color w:val="000000" w:themeColor="text1"/>
          <w:sz w:val="24"/>
          <w:szCs w:val="24"/>
        </w:rPr>
        <w:t>novecentos e quarenta</w:t>
      </w:r>
      <w:r w:rsidR="000E0406">
        <w:rPr>
          <w:b/>
          <w:bCs/>
          <w:i/>
          <w:color w:val="000000" w:themeColor="text1"/>
          <w:sz w:val="24"/>
          <w:szCs w:val="24"/>
        </w:rPr>
        <w:t xml:space="preserve"> </w:t>
      </w:r>
      <w:r w:rsidR="000E0406" w:rsidRPr="008E24C5">
        <w:rPr>
          <w:b/>
          <w:bCs/>
          <w:i/>
          <w:color w:val="000000" w:themeColor="text1"/>
          <w:sz w:val="24"/>
          <w:szCs w:val="24"/>
        </w:rPr>
        <w:t>r</w:t>
      </w:r>
      <w:r w:rsidR="0069529F" w:rsidRPr="008E24C5">
        <w:rPr>
          <w:b/>
          <w:bCs/>
          <w:i/>
          <w:color w:val="000000" w:themeColor="text1"/>
          <w:sz w:val="24"/>
          <w:szCs w:val="24"/>
        </w:rPr>
        <w:t>eais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ED50FB" w:rsidRDefault="00ED50FB" w:rsidP="00ED50FB">
      <w:pPr>
        <w:spacing w:after="240" w:line="276" w:lineRule="auto"/>
        <w:jc w:val="both"/>
        <w:rPr>
          <w:b/>
          <w:bCs/>
          <w:color w:val="000000" w:themeColor="text1"/>
          <w:sz w:val="24"/>
          <w:szCs w:val="24"/>
        </w:rPr>
      </w:pPr>
    </w:p>
    <w:p w:rsidR="00A11754" w:rsidRPr="00ED50FB" w:rsidRDefault="008A6E70" w:rsidP="00ED50FB">
      <w:pPr>
        <w:spacing w:after="240" w:line="276" w:lineRule="auto"/>
        <w:jc w:val="both"/>
        <w:rPr>
          <w:b/>
          <w:color w:val="000000" w:themeColor="text1"/>
          <w:sz w:val="24"/>
          <w:szCs w:val="24"/>
        </w:rPr>
      </w:pPr>
      <w:r w:rsidRPr="00ED50FB">
        <w:rPr>
          <w:b/>
          <w:bCs/>
          <w:color w:val="000000" w:themeColor="text1"/>
          <w:sz w:val="24"/>
          <w:szCs w:val="24"/>
        </w:rPr>
        <w:t xml:space="preserve">4- </w:t>
      </w:r>
      <w:r w:rsidR="00A11754" w:rsidRPr="00ED50FB">
        <w:rPr>
          <w:b/>
          <w:color w:val="000000" w:themeColor="text1"/>
          <w:sz w:val="24"/>
          <w:szCs w:val="24"/>
        </w:rPr>
        <w:t>CRITÉRIO DE REAJUSTE (ART. 55, III DA LEI 8.666/93)</w:t>
      </w:r>
    </w:p>
    <w:p w:rsidR="00ED50FB" w:rsidRPr="00ED50FB" w:rsidRDefault="00850E5A" w:rsidP="00ED50FB">
      <w:pPr>
        <w:spacing w:after="240" w:line="276" w:lineRule="auto"/>
        <w:jc w:val="both"/>
        <w:rPr>
          <w:sz w:val="24"/>
          <w:szCs w:val="24"/>
        </w:rPr>
      </w:pPr>
      <w:r w:rsidRPr="00ED50FB">
        <w:rPr>
          <w:rFonts w:eastAsia="Calibri"/>
          <w:sz w:val="24"/>
          <w:szCs w:val="24"/>
        </w:rPr>
        <w:t xml:space="preserve">4.1 – </w:t>
      </w:r>
      <w:r w:rsidR="00ED50FB" w:rsidRPr="00ED50FB">
        <w:rPr>
          <w:sz w:val="24"/>
          <w:szCs w:val="24"/>
        </w:rPr>
        <w:t>Os preços estabelecidos no presente Contrato serão fixos e irreajustáveis, salvo os casos previstos em lei.</w:t>
      </w:r>
    </w:p>
    <w:p w:rsidR="00ED50FB" w:rsidRPr="00ED50FB" w:rsidRDefault="00ED50FB" w:rsidP="00ED50FB">
      <w:pPr>
        <w:spacing w:after="240" w:line="276" w:lineRule="auto"/>
        <w:jc w:val="both"/>
        <w:rPr>
          <w:sz w:val="24"/>
          <w:szCs w:val="24"/>
        </w:rPr>
      </w:pPr>
      <w:r w:rsidRPr="00ED50FB">
        <w:rPr>
          <w:sz w:val="24"/>
          <w:szCs w:val="24"/>
        </w:rPr>
        <w:t xml:space="preserve">4.2 - Em caso de reajuste, obedecerá o índice IGPM-FGV. </w:t>
      </w:r>
    </w:p>
    <w:p w:rsidR="008A6E70" w:rsidRPr="008E24C5" w:rsidRDefault="008A6E70" w:rsidP="006844EE">
      <w:pPr>
        <w:spacing w:after="240" w:line="276" w:lineRule="auto"/>
        <w:jc w:val="both"/>
        <w:rPr>
          <w:b/>
          <w:bCs/>
          <w:color w:val="000000" w:themeColor="text1"/>
          <w:sz w:val="24"/>
          <w:szCs w:val="24"/>
        </w:rPr>
      </w:pPr>
      <w:r w:rsidRPr="008E24C5">
        <w:rPr>
          <w:b/>
          <w:bCs/>
          <w:color w:val="000000" w:themeColor="text1"/>
          <w:sz w:val="24"/>
          <w:szCs w:val="24"/>
        </w:rPr>
        <w:t>5</w:t>
      </w:r>
      <w:r w:rsidR="00850E5A">
        <w:rPr>
          <w:b/>
          <w:bCs/>
          <w:color w:val="000000" w:themeColor="text1"/>
          <w:sz w:val="24"/>
          <w:szCs w:val="24"/>
        </w:rPr>
        <w:t xml:space="preserve"> </w:t>
      </w:r>
      <w:r w:rsidRPr="008E24C5">
        <w:rPr>
          <w:b/>
          <w:bCs/>
          <w:color w:val="000000" w:themeColor="text1"/>
          <w:sz w:val="24"/>
          <w:szCs w:val="24"/>
        </w:rPr>
        <w:t>- DA IMPUGNAÇÃO DO ATO CONVOCATÓRIO</w:t>
      </w:r>
    </w:p>
    <w:p w:rsidR="008A6E70" w:rsidRPr="008E24C5" w:rsidRDefault="008A6E70" w:rsidP="006844EE">
      <w:pPr>
        <w:pStyle w:val="Cabealho"/>
        <w:tabs>
          <w:tab w:val="clear" w:pos="4419"/>
          <w:tab w:val="clear" w:pos="8838"/>
        </w:tabs>
        <w:spacing w:line="276" w:lineRule="auto"/>
        <w:jc w:val="both"/>
        <w:rPr>
          <w:bCs/>
          <w:color w:val="000000" w:themeColor="text1"/>
          <w:sz w:val="24"/>
          <w:szCs w:val="24"/>
        </w:rPr>
      </w:pPr>
      <w:r w:rsidRPr="008E24C5">
        <w:rPr>
          <w:bCs/>
          <w:color w:val="000000" w:themeColor="text1"/>
          <w:sz w:val="24"/>
          <w:szCs w:val="24"/>
        </w:rPr>
        <w:t>5.1</w:t>
      </w:r>
      <w:r w:rsidR="00850E5A">
        <w:rPr>
          <w:bCs/>
          <w:color w:val="000000" w:themeColor="text1"/>
          <w:sz w:val="24"/>
          <w:szCs w:val="24"/>
        </w:rPr>
        <w:t xml:space="preserve"> </w:t>
      </w:r>
      <w:r w:rsidRPr="008E24C5">
        <w:rPr>
          <w:bCs/>
          <w:color w:val="000000" w:themeColor="text1"/>
          <w:sz w:val="24"/>
          <w:szCs w:val="24"/>
        </w:rPr>
        <w:t xml:space="preserve">-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174976">
        <w:rPr>
          <w:bCs/>
          <w:color w:val="000000" w:themeColor="text1"/>
          <w:sz w:val="24"/>
          <w:szCs w:val="24"/>
        </w:rPr>
        <w:t>ao</w:t>
      </w:r>
      <w:r w:rsidR="0076407A">
        <w:rPr>
          <w:bCs/>
          <w:color w:val="000000" w:themeColor="text1"/>
          <w:sz w:val="24"/>
          <w:szCs w:val="24"/>
        </w:rPr>
        <w:t xml:space="preserve"> Secretári</w:t>
      </w:r>
      <w:r w:rsidR="00174976">
        <w:rPr>
          <w:bCs/>
          <w:color w:val="000000" w:themeColor="text1"/>
          <w:sz w:val="24"/>
          <w:szCs w:val="24"/>
        </w:rPr>
        <w:t>o</w:t>
      </w:r>
      <w:r w:rsidR="0076407A">
        <w:rPr>
          <w:bCs/>
          <w:color w:val="000000" w:themeColor="text1"/>
          <w:sz w:val="24"/>
          <w:szCs w:val="24"/>
        </w:rPr>
        <w:t xml:space="preserve"> </w:t>
      </w:r>
      <w:r w:rsidR="0076407A" w:rsidRPr="0076407A">
        <w:rPr>
          <w:sz w:val="24"/>
        </w:rPr>
        <w:t>Municipal</w:t>
      </w:r>
      <w:r w:rsidR="0076407A">
        <w:rPr>
          <w:bCs/>
          <w:color w:val="000000" w:themeColor="text1"/>
          <w:sz w:val="24"/>
          <w:szCs w:val="24"/>
        </w:rPr>
        <w:t xml:space="preserve"> </w:t>
      </w:r>
      <w:r w:rsidR="00174976">
        <w:rPr>
          <w:bCs/>
          <w:color w:val="000000" w:themeColor="text1"/>
          <w:sz w:val="24"/>
          <w:szCs w:val="24"/>
        </w:rPr>
        <w:t>Assistência Social</w:t>
      </w:r>
      <w:r w:rsidR="006844EE">
        <w:rPr>
          <w:bCs/>
          <w:color w:val="000000" w:themeColor="text1"/>
          <w:sz w:val="24"/>
          <w:szCs w:val="24"/>
        </w:rPr>
        <w:t xml:space="preserve"> e Direitos Humanos</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6844EE">
      <w:pPr>
        <w:pStyle w:val="Cabealho"/>
        <w:tabs>
          <w:tab w:val="clear" w:pos="4419"/>
          <w:tab w:val="clear" w:pos="8838"/>
        </w:tabs>
        <w:spacing w:line="276" w:lineRule="auto"/>
        <w:jc w:val="both"/>
        <w:rPr>
          <w:bCs/>
          <w:color w:val="000000" w:themeColor="text1"/>
          <w:sz w:val="24"/>
          <w:szCs w:val="24"/>
        </w:rPr>
      </w:pPr>
    </w:p>
    <w:p w:rsidR="008A6E70" w:rsidRPr="008E24C5" w:rsidRDefault="008A6E70" w:rsidP="006844EE">
      <w:pPr>
        <w:pStyle w:val="Cabealho"/>
        <w:tabs>
          <w:tab w:val="clear" w:pos="4419"/>
          <w:tab w:val="clear" w:pos="8838"/>
        </w:tabs>
        <w:spacing w:line="276" w:lineRule="auto"/>
        <w:jc w:val="both"/>
        <w:rPr>
          <w:bCs/>
          <w:color w:val="000000" w:themeColor="text1"/>
          <w:sz w:val="24"/>
          <w:szCs w:val="24"/>
        </w:rPr>
      </w:pPr>
      <w:r w:rsidRPr="008E24C5">
        <w:rPr>
          <w:bCs/>
          <w:color w:val="000000" w:themeColor="text1"/>
          <w:sz w:val="24"/>
          <w:szCs w:val="24"/>
        </w:rPr>
        <w:t>5.2</w:t>
      </w:r>
      <w:r w:rsidR="00850E5A">
        <w:rPr>
          <w:bCs/>
          <w:color w:val="000000" w:themeColor="text1"/>
          <w:sz w:val="24"/>
          <w:szCs w:val="24"/>
        </w:rPr>
        <w:t xml:space="preserve"> </w:t>
      </w:r>
      <w:r w:rsidRPr="008E24C5">
        <w:rPr>
          <w:bCs/>
          <w:color w:val="000000" w:themeColor="text1"/>
          <w:sz w:val="24"/>
          <w:szCs w:val="24"/>
        </w:rPr>
        <w:t>-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850E5A">
        <w:rPr>
          <w:b/>
          <w:color w:val="000000" w:themeColor="text1"/>
          <w:sz w:val="24"/>
          <w:szCs w:val="24"/>
        </w:rPr>
        <w:t xml:space="preserve"> </w:t>
      </w:r>
      <w:r w:rsidRPr="008E24C5">
        <w:rPr>
          <w:b/>
          <w:color w:val="000000" w:themeColor="text1"/>
          <w:sz w:val="24"/>
          <w:szCs w:val="24"/>
        </w:rPr>
        <w:t>-</w:t>
      </w:r>
      <w:r w:rsidR="00850E5A">
        <w:rPr>
          <w:b/>
          <w:color w:val="000000" w:themeColor="text1"/>
          <w:sz w:val="24"/>
          <w:szCs w:val="24"/>
        </w:rPr>
        <w:t xml:space="preserve"> </w:t>
      </w:r>
      <w:r w:rsidRPr="008E24C5">
        <w:rPr>
          <w:b/>
          <w:color w:val="000000" w:themeColor="text1"/>
          <w:sz w:val="24"/>
          <w:szCs w:val="24"/>
        </w:rPr>
        <w:t>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lastRenderedPageBreak/>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w:t>
      </w:r>
      <w:r w:rsidR="00850E5A">
        <w:rPr>
          <w:bCs/>
          <w:color w:val="000000" w:themeColor="text1"/>
          <w:sz w:val="24"/>
          <w:szCs w:val="24"/>
        </w:rPr>
        <w:t xml:space="preserve"> </w:t>
      </w:r>
      <w:r w:rsidRPr="008E24C5">
        <w:rPr>
          <w:bCs/>
          <w:color w:val="000000" w:themeColor="text1"/>
          <w:sz w:val="24"/>
          <w:szCs w:val="24"/>
        </w:rPr>
        <w:t>-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00850E5A">
        <w:rPr>
          <w:bCs/>
          <w:color w:val="000000" w:themeColor="text1"/>
          <w:sz w:val="24"/>
          <w:szCs w:val="24"/>
        </w:rPr>
        <w:t xml:space="preserve"> </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6844EE">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7</w:t>
      </w:r>
      <w:r w:rsidR="00174976">
        <w:rPr>
          <w:b/>
          <w:color w:val="000000" w:themeColor="text1"/>
          <w:sz w:val="24"/>
          <w:szCs w:val="24"/>
        </w:rPr>
        <w:t xml:space="preserve"> </w:t>
      </w:r>
      <w:r w:rsidRPr="008E24C5">
        <w:rPr>
          <w:b/>
          <w:color w:val="000000" w:themeColor="text1"/>
          <w:sz w:val="24"/>
          <w:szCs w:val="24"/>
        </w:rPr>
        <w:t>-</w:t>
      </w:r>
      <w:r w:rsidR="00174976">
        <w:rPr>
          <w:b/>
          <w:color w:val="000000" w:themeColor="text1"/>
          <w:sz w:val="24"/>
          <w:szCs w:val="24"/>
        </w:rPr>
        <w:t xml:space="preserve"> </w:t>
      </w:r>
      <w:r w:rsidRPr="008E24C5">
        <w:rPr>
          <w:b/>
          <w:color w:val="000000" w:themeColor="text1"/>
          <w:sz w:val="24"/>
          <w:szCs w:val="24"/>
        </w:rPr>
        <w:t>DA PROPOSTA DE PREÇOS</w:t>
      </w: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w:t>
      </w:r>
      <w:r w:rsidR="006844EE">
        <w:rPr>
          <w:b/>
          <w:color w:val="000000" w:themeColor="text1"/>
          <w:sz w:val="24"/>
          <w:szCs w:val="24"/>
        </w:rPr>
        <w:t>s</w:t>
      </w:r>
      <w:r w:rsidR="00F0101D" w:rsidRPr="008E24C5">
        <w:rPr>
          <w:b/>
          <w:color w:val="000000" w:themeColor="text1"/>
          <w:sz w:val="24"/>
          <w:szCs w:val="24"/>
        </w:rPr>
        <w:t xml:space="preserve">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w:t>
      </w:r>
      <w:r w:rsidR="00A67012">
        <w:rPr>
          <w:bCs/>
          <w:color w:val="000000" w:themeColor="text1"/>
          <w:sz w:val="24"/>
          <w:szCs w:val="24"/>
        </w:rPr>
        <w:t xml:space="preserve"> ser</w:t>
      </w:r>
      <w:r w:rsidRPr="008E24C5">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F4E04" w:rsidRPr="008E24C5" w:rsidRDefault="001F4E04"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B55938">
              <w:rPr>
                <w:b/>
                <w:color w:val="000000" w:themeColor="text1"/>
                <w:sz w:val="24"/>
                <w:szCs w:val="24"/>
              </w:rPr>
              <w:t>078</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ED50FB">
        <w:rPr>
          <w:b/>
          <w:color w:val="000000" w:themeColor="text1"/>
          <w:sz w:val="24"/>
          <w:szCs w:val="24"/>
        </w:rPr>
        <w:t>global</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B55938">
              <w:rPr>
                <w:b/>
                <w:color w:val="000000" w:themeColor="text1"/>
                <w:sz w:val="24"/>
                <w:szCs w:val="24"/>
              </w:rPr>
              <w:t>078</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484C9D">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lastRenderedPageBreak/>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ED50FB" w:rsidRDefault="00A11754" w:rsidP="00ED50FB">
      <w:pPr>
        <w:autoSpaceDE w:val="0"/>
        <w:autoSpaceDN w:val="0"/>
        <w:adjustRightInd w:val="0"/>
        <w:spacing w:after="240" w:line="276" w:lineRule="auto"/>
        <w:jc w:val="both"/>
        <w:rPr>
          <w:color w:val="000000" w:themeColor="text1"/>
          <w:sz w:val="24"/>
          <w:szCs w:val="24"/>
        </w:rPr>
      </w:pPr>
      <w:r w:rsidRPr="00ED50FB">
        <w:rPr>
          <w:b/>
          <w:bCs/>
          <w:color w:val="000000" w:themeColor="text1"/>
          <w:sz w:val="24"/>
          <w:szCs w:val="24"/>
        </w:rPr>
        <w:t>8.4 - QUALIFICAÇÃO ECONÔMICO-FINANCEIRA</w:t>
      </w:r>
      <w:r w:rsidRPr="00ED50FB">
        <w:rPr>
          <w:color w:val="000000" w:themeColor="text1"/>
          <w:sz w:val="24"/>
          <w:szCs w:val="24"/>
        </w:rPr>
        <w:t>:</w:t>
      </w:r>
    </w:p>
    <w:p w:rsidR="00A80C30" w:rsidRPr="00ED50FB" w:rsidRDefault="00ED50FB" w:rsidP="00840064">
      <w:pPr>
        <w:spacing w:after="240" w:line="276" w:lineRule="auto"/>
        <w:ind w:right="-162"/>
        <w:jc w:val="both"/>
        <w:rPr>
          <w:sz w:val="24"/>
          <w:szCs w:val="24"/>
        </w:rPr>
      </w:pPr>
      <w:r w:rsidRPr="00ED50FB">
        <w:rPr>
          <w:rFonts w:eastAsia="Calibri"/>
          <w:sz w:val="24"/>
          <w:szCs w:val="24"/>
        </w:rPr>
        <w:t>8.4.</w:t>
      </w:r>
      <w:r w:rsidR="00840064">
        <w:rPr>
          <w:rFonts w:eastAsia="Calibri"/>
          <w:sz w:val="24"/>
          <w:szCs w:val="24"/>
        </w:rPr>
        <w:t>1</w:t>
      </w:r>
      <w:r w:rsidR="00A80C30" w:rsidRPr="00ED50FB">
        <w:rPr>
          <w:sz w:val="24"/>
          <w:szCs w:val="24"/>
        </w:rPr>
        <w:t xml:space="preserve"> – Certidão Negativa de Falência e Concordata. Expedida há menos de 90 (noventa) dias, da data da realização da licitação;</w:t>
      </w:r>
    </w:p>
    <w:p w:rsidR="00A80C30" w:rsidRPr="00840064" w:rsidRDefault="00A80C30" w:rsidP="00ED50FB">
      <w:pPr>
        <w:shd w:val="clear" w:color="auto" w:fill="FFFFFF"/>
        <w:spacing w:after="240" w:line="276" w:lineRule="auto"/>
        <w:jc w:val="both"/>
        <w:rPr>
          <w:sz w:val="24"/>
          <w:szCs w:val="24"/>
        </w:rPr>
      </w:pPr>
      <w:r w:rsidRPr="00ED50FB">
        <w:rPr>
          <w:sz w:val="24"/>
          <w:szCs w:val="24"/>
        </w:rPr>
        <w:t>8.</w:t>
      </w:r>
      <w:r w:rsidRPr="00840064">
        <w:rPr>
          <w:sz w:val="24"/>
          <w:szCs w:val="24"/>
        </w:rPr>
        <w:t>4.</w:t>
      </w:r>
      <w:r w:rsidR="00840064" w:rsidRPr="00840064">
        <w:rPr>
          <w:sz w:val="24"/>
          <w:szCs w:val="24"/>
        </w:rPr>
        <w:t>2</w:t>
      </w:r>
      <w:r w:rsidRPr="00840064">
        <w:rPr>
          <w:sz w:val="24"/>
          <w:szCs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A80C30" w:rsidRPr="00840064" w:rsidRDefault="00A80C30" w:rsidP="00ED50FB">
      <w:pPr>
        <w:shd w:val="clear" w:color="auto" w:fill="FFFFFF"/>
        <w:spacing w:after="240" w:line="276" w:lineRule="auto"/>
        <w:jc w:val="both"/>
        <w:rPr>
          <w:sz w:val="24"/>
          <w:szCs w:val="24"/>
        </w:rPr>
      </w:pPr>
      <w:r w:rsidRPr="00840064">
        <w:rPr>
          <w:sz w:val="24"/>
          <w:szCs w:val="24"/>
        </w:rPr>
        <w:t>8.4.</w:t>
      </w:r>
      <w:r w:rsidR="00840064" w:rsidRPr="00840064">
        <w:rPr>
          <w:sz w:val="24"/>
          <w:szCs w:val="24"/>
        </w:rPr>
        <w:t>3</w:t>
      </w:r>
      <w:r w:rsidRPr="00840064">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40064" w:rsidRPr="00840064" w:rsidRDefault="00840064" w:rsidP="00ED50FB">
      <w:pPr>
        <w:shd w:val="clear" w:color="auto" w:fill="FFFFFF"/>
        <w:spacing w:after="240" w:line="276" w:lineRule="auto"/>
        <w:jc w:val="both"/>
        <w:rPr>
          <w:rFonts w:eastAsia="Calibri"/>
          <w:sz w:val="24"/>
          <w:szCs w:val="24"/>
        </w:rPr>
      </w:pPr>
      <w:r w:rsidRPr="00840064">
        <w:rPr>
          <w:rFonts w:eastAsia="Calibri"/>
          <w:sz w:val="24"/>
          <w:szCs w:val="24"/>
        </w:rPr>
        <w:t>8.4.4 – Balanço patrimonial, Art. 31, I, Lei 8.666/93,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A11754" w:rsidRPr="004B34A2" w:rsidRDefault="00A11754" w:rsidP="00ED50FB">
      <w:pPr>
        <w:autoSpaceDE w:val="0"/>
        <w:autoSpaceDN w:val="0"/>
        <w:adjustRightInd w:val="0"/>
        <w:spacing w:after="240" w:line="276" w:lineRule="auto"/>
        <w:jc w:val="both"/>
        <w:rPr>
          <w:color w:val="000000" w:themeColor="text1"/>
          <w:sz w:val="24"/>
          <w:szCs w:val="24"/>
        </w:rPr>
      </w:pPr>
      <w:r w:rsidRPr="00840064">
        <w:rPr>
          <w:b/>
          <w:bCs/>
          <w:color w:val="000000" w:themeColor="text1"/>
          <w:sz w:val="24"/>
          <w:szCs w:val="24"/>
        </w:rPr>
        <w:t xml:space="preserve">8.5 - </w:t>
      </w:r>
      <w:r w:rsidRPr="00840064">
        <w:rPr>
          <w:color w:val="000000" w:themeColor="text1"/>
          <w:sz w:val="24"/>
          <w:szCs w:val="24"/>
        </w:rPr>
        <w:t>As cópias dos documentos deverão ser autenticadas em cartório</w:t>
      </w:r>
      <w:r w:rsidRPr="004B34A2">
        <w:rPr>
          <w:color w:val="000000" w:themeColor="text1"/>
          <w:sz w:val="24"/>
          <w:szCs w:val="24"/>
        </w:rPr>
        <w:t xml:space="preserve"> e/ou apresentados os originais para que suas cópias sejam autenticadas pelo Pregoeiro</w:t>
      </w:r>
      <w:r w:rsidR="004B34A2" w:rsidRPr="004B34A2">
        <w:rPr>
          <w:color w:val="000000" w:themeColor="text1"/>
          <w:sz w:val="24"/>
          <w:szCs w:val="24"/>
        </w:rPr>
        <w:t xml:space="preserve"> até um dia antes do certame</w:t>
      </w:r>
      <w:r w:rsidRPr="004B34A2">
        <w:rPr>
          <w:color w:val="000000" w:themeColor="text1"/>
          <w:sz w:val="24"/>
          <w:szCs w:val="24"/>
        </w:rPr>
        <w:t>.</w:t>
      </w:r>
    </w:p>
    <w:p w:rsidR="004B34A2" w:rsidRDefault="004B34A2" w:rsidP="004B34A2">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sidR="00A80C30">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8.6 </w:t>
      </w:r>
      <w:r w:rsidR="00A80C30">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840064" w:rsidRPr="00A80C30" w:rsidRDefault="00840064" w:rsidP="004B34A2">
      <w:pPr>
        <w:autoSpaceDE w:val="0"/>
        <w:autoSpaceDN w:val="0"/>
        <w:adjustRightInd w:val="0"/>
        <w:spacing w:after="240" w:line="276" w:lineRule="auto"/>
        <w:jc w:val="both"/>
        <w:rPr>
          <w:b/>
          <w:bCs/>
          <w:color w:val="000000" w:themeColor="text1"/>
          <w:sz w:val="24"/>
          <w:szCs w:val="24"/>
        </w:rPr>
      </w:pPr>
    </w:p>
    <w:p w:rsidR="00A11754" w:rsidRPr="008E24C5" w:rsidRDefault="00A11754" w:rsidP="00850E5A">
      <w:pPr>
        <w:autoSpaceDE w:val="0"/>
        <w:autoSpaceDN w:val="0"/>
        <w:adjustRightInd w:val="0"/>
        <w:spacing w:after="240" w:line="276" w:lineRule="auto"/>
        <w:jc w:val="both"/>
        <w:rPr>
          <w:b/>
          <w:color w:val="000000" w:themeColor="text1"/>
          <w:sz w:val="24"/>
          <w:szCs w:val="24"/>
        </w:rPr>
      </w:pPr>
      <w:r w:rsidRPr="008E24C5">
        <w:rPr>
          <w:b/>
          <w:color w:val="000000" w:themeColor="text1"/>
          <w:sz w:val="24"/>
          <w:szCs w:val="24"/>
        </w:rPr>
        <w:lastRenderedPageBreak/>
        <w:t>8.7 – DA QUALIFICAÇÃO TÉCNICA</w:t>
      </w:r>
      <w:r w:rsidR="005D02A2" w:rsidRPr="008E24C5">
        <w:rPr>
          <w:b/>
          <w:color w:val="000000" w:themeColor="text1"/>
          <w:sz w:val="24"/>
          <w:szCs w:val="24"/>
        </w:rPr>
        <w:t xml:space="preserve"> </w:t>
      </w:r>
    </w:p>
    <w:p w:rsidR="00C4715F" w:rsidRDefault="002E383B" w:rsidP="00192C82">
      <w:pPr>
        <w:pStyle w:val="Default"/>
        <w:spacing w:after="240" w:line="276" w:lineRule="auto"/>
        <w:jc w:val="both"/>
      </w:pPr>
      <w:r>
        <w:t>8.7.</w:t>
      </w:r>
      <w:r w:rsidRPr="00256D20">
        <w:t xml:space="preserve">1 – </w:t>
      </w:r>
      <w:r w:rsidR="00840064" w:rsidRPr="002F7D1A">
        <w:t xml:space="preserve">A Empresa deve apresentar atestado de que forneceu de forma satisfatória </w:t>
      </w:r>
      <w:r w:rsidR="00840064">
        <w:t xml:space="preserve">objeto semelhante ao </w:t>
      </w:r>
      <w:r w:rsidR="00840064" w:rsidRPr="00702529">
        <w:t xml:space="preserve">objeto da </w:t>
      </w:r>
      <w:r w:rsidR="00840064">
        <w:t xml:space="preserve">presente </w:t>
      </w:r>
      <w:r w:rsidR="00840064" w:rsidRPr="00702529">
        <w:t>licitação</w:t>
      </w:r>
      <w:r w:rsidR="00840064" w:rsidRPr="002F7D1A">
        <w:t xml:space="preserve">, </w:t>
      </w:r>
      <w:r w:rsidR="00840064">
        <w:t>emitido por</w:t>
      </w:r>
      <w:r w:rsidR="00840064" w:rsidRPr="002F7D1A">
        <w:t xml:space="preserve"> pessoa jurídica de direito público ou privado.</w:t>
      </w:r>
    </w:p>
    <w:p w:rsidR="00A11754" w:rsidRPr="008E24C5" w:rsidRDefault="00A11754" w:rsidP="00850E5A">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711B7A" w:rsidRDefault="00711B7A" w:rsidP="008D27C4">
      <w:pPr>
        <w:pStyle w:val="Default"/>
        <w:jc w:val="both"/>
        <w:rPr>
          <w:color w:val="000000" w:themeColor="text1"/>
        </w:rPr>
      </w:pPr>
    </w:p>
    <w:p w:rsidR="008D27C4" w:rsidRPr="00CB1BD9" w:rsidRDefault="008D27C4" w:rsidP="00850E5A">
      <w:pPr>
        <w:pStyle w:val="Default"/>
        <w:jc w:val="both"/>
        <w:rPr>
          <w:bCs/>
          <w:color w:val="000000" w:themeColor="text1"/>
        </w:rPr>
      </w:pPr>
      <w:r w:rsidRPr="00CB1BD9">
        <w:rPr>
          <w:b/>
          <w:color w:val="000000" w:themeColor="text1"/>
        </w:rPr>
        <w:t>8.8.2</w:t>
      </w:r>
      <w:r w:rsidRPr="00CB1BD9">
        <w:rPr>
          <w:color w:val="000000" w:themeColor="text1"/>
        </w:rPr>
        <w:t xml:space="preserve"> - </w:t>
      </w:r>
      <w:r w:rsidRPr="00CB1BD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w:t>
      </w:r>
      <w:r w:rsidR="00711B7A">
        <w:rPr>
          <w:bCs/>
          <w:color w:val="000000" w:themeColor="text1"/>
        </w:rPr>
        <w:t>Pregoeiro</w:t>
      </w:r>
      <w:r w:rsidRPr="00CB1BD9">
        <w:rPr>
          <w:bCs/>
          <w:color w:val="000000" w:themeColor="text1"/>
        </w:rPr>
        <w:t xml:space="preserve">, ainda na fase de credenciamento, certidão simplificada da Junta Comercial do Estado, sede da Empresa, dentro da validade (artigo 8º da Instrução normativa n.º 103 de 30 de abril de 2007, e anexado a este, </w:t>
      </w:r>
      <w:r w:rsidRPr="00CB1BD9">
        <w:rPr>
          <w:color w:val="000000" w:themeColor="text1"/>
        </w:rPr>
        <w:t>D</w:t>
      </w:r>
      <w:r w:rsidRPr="00CB1BD9">
        <w:rPr>
          <w:bCs/>
          <w:color w:val="000000" w:themeColor="text1"/>
        </w:rPr>
        <w:t>eclaração, firmada pelo representante legal da empresa (com firma reconhecida), de que se enquadra como microempresa ou empresa de pequeno porte ou Micro Empreendedor Individual,</w:t>
      </w:r>
      <w:r w:rsidRPr="00CB1BD9">
        <w:rPr>
          <w:b/>
          <w:bCs/>
          <w:color w:val="000000" w:themeColor="text1"/>
        </w:rPr>
        <w:t xml:space="preserve"> </w:t>
      </w:r>
      <w:r w:rsidRPr="00CB1BD9">
        <w:rPr>
          <w:color w:val="000000" w:themeColor="text1"/>
        </w:rPr>
        <w:t>e de que não se enquadra em nenhum dos casos enumerados no § 4º do art. 3º da referida Lei (</w:t>
      </w:r>
      <w:r w:rsidRPr="00CB1BD9">
        <w:rPr>
          <w:b/>
          <w:bCs/>
          <w:color w:val="000000" w:themeColor="text1"/>
        </w:rPr>
        <w:t>ANEXO VI</w:t>
      </w:r>
      <w:r w:rsidRPr="00CB1BD9">
        <w:rPr>
          <w:color w:val="000000" w:themeColor="text1"/>
        </w:rPr>
        <w:t>)</w:t>
      </w:r>
      <w:r w:rsidRPr="00CB1BD9">
        <w:rPr>
          <w:bCs/>
          <w:color w:val="000000" w:themeColor="text1"/>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w:t>
      </w:r>
      <w:r w:rsidR="00A67012">
        <w:rPr>
          <w:color w:val="000000" w:themeColor="text1"/>
          <w:sz w:val="24"/>
          <w:szCs w:val="24"/>
        </w:rPr>
        <w:t>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711B7A" w:rsidRPr="00CB1BD9" w:rsidRDefault="00711B7A" w:rsidP="002E383B">
      <w:pPr>
        <w:autoSpaceDE w:val="0"/>
        <w:autoSpaceDN w:val="0"/>
        <w:adjustRightInd w:val="0"/>
        <w:jc w:val="both"/>
        <w:rPr>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lastRenderedPageBreak/>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w:t>
      </w:r>
      <w:r w:rsidR="00711B7A">
        <w:rPr>
          <w:color w:val="000000" w:themeColor="text1"/>
          <w:sz w:val="24"/>
          <w:szCs w:val="24"/>
        </w:rPr>
        <w:t xml:space="preserve"> </w:t>
      </w:r>
      <w:r w:rsidRPr="00CB1BD9">
        <w:rPr>
          <w:color w:val="000000" w:themeColor="text1"/>
          <w:sz w:val="24"/>
          <w:szCs w:val="24"/>
        </w:rPr>
        <w:t>serão consideradas como válidas por 90 (noventa) dias a contar da data de sua expedição.</w:t>
      </w:r>
    </w:p>
    <w:p w:rsidR="00711B7A" w:rsidRDefault="00711B7A" w:rsidP="00850E5A">
      <w:pPr>
        <w:pStyle w:val="Cabealho"/>
        <w:tabs>
          <w:tab w:val="clear" w:pos="4419"/>
          <w:tab w:val="clear" w:pos="8838"/>
        </w:tabs>
        <w:spacing w:line="276" w:lineRule="auto"/>
        <w:jc w:val="both"/>
        <w:rPr>
          <w:b/>
          <w:color w:val="000000" w:themeColor="text1"/>
          <w:sz w:val="24"/>
          <w:szCs w:val="24"/>
        </w:rPr>
      </w:pPr>
    </w:p>
    <w:p w:rsidR="008A6E70"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9 - DO JULGAMENTO:</w:t>
      </w:r>
    </w:p>
    <w:p w:rsidR="00711B7A" w:rsidRPr="00850E5A" w:rsidRDefault="00711B7A" w:rsidP="00850E5A">
      <w:pPr>
        <w:pStyle w:val="Cabealho"/>
        <w:tabs>
          <w:tab w:val="clear" w:pos="4419"/>
          <w:tab w:val="clear" w:pos="8838"/>
        </w:tabs>
        <w:spacing w:line="276" w:lineRule="auto"/>
        <w:jc w:val="both"/>
        <w:rPr>
          <w:b/>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No local dia e hora previstos neste edital, em sessão pública, deverão comparecer as licitantes, com a declaração </w:t>
      </w:r>
      <w:r w:rsidR="00332A2E" w:rsidRPr="00850E5A">
        <w:rPr>
          <w:color w:val="000000" w:themeColor="text1"/>
          <w:sz w:val="24"/>
          <w:szCs w:val="24"/>
        </w:rPr>
        <w:t xml:space="preserve">de fatos impeditivos </w:t>
      </w:r>
      <w:r w:rsidRPr="00850E5A">
        <w:rPr>
          <w:color w:val="000000" w:themeColor="text1"/>
          <w:sz w:val="24"/>
          <w:szCs w:val="24"/>
        </w:rPr>
        <w:t xml:space="preserve">mencionada no </w:t>
      </w:r>
      <w:r w:rsidR="002D2F86" w:rsidRPr="00850E5A">
        <w:rPr>
          <w:color w:val="000000" w:themeColor="text1"/>
          <w:sz w:val="24"/>
          <w:szCs w:val="24"/>
        </w:rPr>
        <w:t>(ANEXO III)</w:t>
      </w:r>
      <w:r w:rsidRPr="00850E5A">
        <w:rPr>
          <w:b/>
          <w:bCs/>
          <w:color w:val="000000" w:themeColor="text1"/>
          <w:sz w:val="24"/>
          <w:szCs w:val="24"/>
        </w:rPr>
        <w:t xml:space="preserve"> e os envelopes PROPOSTA E HABILITAÇÃO</w:t>
      </w:r>
      <w:r w:rsidRPr="00850E5A">
        <w:rPr>
          <w:color w:val="000000" w:themeColor="text1"/>
          <w:sz w:val="24"/>
          <w:szCs w:val="24"/>
        </w:rPr>
        <w:t>, apresentados na forma anteriormente definida;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w:t>
      </w:r>
      <w:r w:rsidR="00850E5A" w:rsidRPr="00850E5A">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O julgamento do certame será realizado em uma ou mais sessões públicas; sempre com a lavratura da respectiva ata circunstanciada, assinada pelas lici</w:t>
      </w:r>
      <w:r w:rsidR="004E52F6" w:rsidRPr="00850E5A">
        <w:rPr>
          <w:color w:val="000000" w:themeColor="text1"/>
          <w:sz w:val="24"/>
          <w:szCs w:val="24"/>
        </w:rPr>
        <w:t>tantes presentes, pelo Pregoeiro</w:t>
      </w:r>
      <w:r w:rsidRPr="00850E5A">
        <w:rPr>
          <w:color w:val="000000" w:themeColor="text1"/>
          <w:sz w:val="24"/>
          <w:szCs w:val="24"/>
        </w:rPr>
        <w:t xml:space="preserve"> e demais membros da equipe de apoio;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9.3</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Após a fase de credenciamento das licitantes, na forma do disposto no </w:t>
      </w:r>
      <w:r w:rsidRPr="00850E5A">
        <w:rPr>
          <w:b/>
          <w:bCs/>
          <w:color w:val="000000" w:themeColor="text1"/>
          <w:sz w:val="24"/>
          <w:szCs w:val="24"/>
        </w:rPr>
        <w:t xml:space="preserve">item 6, </w:t>
      </w:r>
      <w:r w:rsidR="004E52F6" w:rsidRPr="00850E5A">
        <w:rPr>
          <w:b/>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bCs/>
          <w:color w:val="000000" w:themeColor="text1"/>
          <w:sz w:val="24"/>
          <w:szCs w:val="24"/>
        </w:rPr>
      </w:pPr>
      <w:r w:rsidRPr="00850E5A">
        <w:rPr>
          <w:color w:val="000000" w:themeColor="text1"/>
          <w:sz w:val="24"/>
          <w:szCs w:val="24"/>
        </w:rPr>
        <w:t>9.4</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Para julgamento e classificação das propostas será adotado o critério de </w:t>
      </w:r>
      <w:r w:rsidR="00FC3531" w:rsidRPr="00850E5A">
        <w:rPr>
          <w:b/>
          <w:bCs/>
          <w:color w:val="000000" w:themeColor="text1"/>
          <w:sz w:val="24"/>
          <w:szCs w:val="24"/>
        </w:rPr>
        <w:t>MENOR PREÇO</w:t>
      </w:r>
      <w:r w:rsidR="004E52F6" w:rsidRPr="00850E5A">
        <w:rPr>
          <w:b/>
          <w:bCs/>
          <w:color w:val="000000" w:themeColor="text1"/>
          <w:sz w:val="24"/>
          <w:szCs w:val="24"/>
        </w:rPr>
        <w:t xml:space="preserve"> </w:t>
      </w:r>
      <w:r w:rsidR="00C4715F">
        <w:rPr>
          <w:b/>
          <w:bCs/>
          <w:color w:val="000000" w:themeColor="text1"/>
          <w:sz w:val="24"/>
          <w:szCs w:val="24"/>
        </w:rPr>
        <w:t>GLOBAL</w:t>
      </w:r>
    </w:p>
    <w:p w:rsidR="004E52F6" w:rsidRPr="00850E5A" w:rsidRDefault="004E52F6" w:rsidP="00850E5A">
      <w:pPr>
        <w:pStyle w:val="Cabealho"/>
        <w:tabs>
          <w:tab w:val="clear" w:pos="4419"/>
          <w:tab w:val="clear" w:pos="8838"/>
        </w:tabs>
        <w:spacing w:line="276" w:lineRule="auto"/>
        <w:jc w:val="both"/>
        <w:rPr>
          <w:b/>
          <w:bCs/>
          <w:color w:val="000000" w:themeColor="text1"/>
          <w:sz w:val="24"/>
          <w:szCs w:val="24"/>
        </w:rPr>
      </w:pPr>
    </w:p>
    <w:p w:rsidR="00B244FB" w:rsidRPr="00850E5A" w:rsidRDefault="00B244FB" w:rsidP="00850E5A">
      <w:pPr>
        <w:autoSpaceDE w:val="0"/>
        <w:autoSpaceDN w:val="0"/>
        <w:adjustRightInd w:val="0"/>
        <w:spacing w:line="276" w:lineRule="auto"/>
        <w:jc w:val="both"/>
        <w:rPr>
          <w:i/>
          <w:color w:val="000000" w:themeColor="text1"/>
          <w:sz w:val="24"/>
          <w:szCs w:val="24"/>
        </w:rPr>
      </w:pPr>
      <w:r w:rsidRPr="00850E5A">
        <w:rPr>
          <w:b/>
          <w:bCs/>
          <w:color w:val="000000" w:themeColor="text1"/>
          <w:sz w:val="24"/>
          <w:szCs w:val="24"/>
        </w:rPr>
        <w:t>9.4.1</w:t>
      </w:r>
      <w:r w:rsidR="00850E5A" w:rsidRPr="00850E5A">
        <w:rPr>
          <w:b/>
          <w:bCs/>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 xml:space="preserve">Serão desclassificadas as propostas que não atenderem às exigências do presente edital, que apresentarem preços manifestamente inexeqüíveis e </w:t>
      </w:r>
      <w:r w:rsidR="00C4715F">
        <w:rPr>
          <w:i/>
          <w:color w:val="000000" w:themeColor="text1"/>
          <w:sz w:val="24"/>
          <w:szCs w:val="24"/>
        </w:rPr>
        <w:t xml:space="preserve">preço global </w:t>
      </w:r>
      <w:r w:rsidRPr="00850E5A">
        <w:rPr>
          <w:i/>
          <w:color w:val="000000" w:themeColor="text1"/>
          <w:sz w:val="24"/>
          <w:szCs w:val="24"/>
        </w:rPr>
        <w:t>superior ao estimado pela administração.</w:t>
      </w:r>
    </w:p>
    <w:p w:rsidR="00B244FB" w:rsidRPr="00850E5A" w:rsidRDefault="00B244FB" w:rsidP="00850E5A">
      <w:pPr>
        <w:autoSpaceDE w:val="0"/>
        <w:autoSpaceDN w:val="0"/>
        <w:adjustRightInd w:val="0"/>
        <w:spacing w:line="276" w:lineRule="auto"/>
        <w:jc w:val="both"/>
        <w:rPr>
          <w:i/>
          <w:color w:val="000000" w:themeColor="text1"/>
          <w:sz w:val="24"/>
          <w:szCs w:val="24"/>
        </w:rPr>
      </w:pPr>
    </w:p>
    <w:p w:rsidR="00B244FB" w:rsidRPr="00850E5A" w:rsidRDefault="00B244FB" w:rsidP="00850E5A">
      <w:pPr>
        <w:pStyle w:val="Cabealho"/>
        <w:tabs>
          <w:tab w:val="clear" w:pos="4419"/>
          <w:tab w:val="clear" w:pos="8838"/>
        </w:tabs>
        <w:spacing w:line="276" w:lineRule="auto"/>
        <w:jc w:val="both"/>
        <w:rPr>
          <w:color w:val="000000" w:themeColor="text1"/>
          <w:sz w:val="24"/>
          <w:szCs w:val="24"/>
        </w:rPr>
      </w:pPr>
      <w:r w:rsidRPr="00850E5A">
        <w:rPr>
          <w:b/>
          <w:color w:val="000000" w:themeColor="text1"/>
          <w:sz w:val="24"/>
          <w:szCs w:val="24"/>
        </w:rPr>
        <w:t>9.4.2</w:t>
      </w:r>
      <w:r w:rsidR="00850E5A" w:rsidRPr="00850E5A">
        <w:rPr>
          <w:b/>
          <w:color w:val="000000" w:themeColor="text1"/>
          <w:sz w:val="24"/>
          <w:szCs w:val="24"/>
        </w:rPr>
        <w:t xml:space="preserve"> </w:t>
      </w:r>
      <w:r w:rsidRPr="00850E5A">
        <w:rPr>
          <w:b/>
          <w:color w:val="000000" w:themeColor="text1"/>
          <w:sz w:val="24"/>
          <w:szCs w:val="24"/>
        </w:rPr>
        <w:t>-</w:t>
      </w:r>
      <w:r w:rsidRPr="00850E5A">
        <w:rPr>
          <w:i/>
          <w:color w:val="000000" w:themeColor="text1"/>
          <w:sz w:val="24"/>
          <w:szCs w:val="24"/>
        </w:rPr>
        <w:t xml:space="preserve"> </w:t>
      </w:r>
      <w:r w:rsidRPr="00850E5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a)</w:t>
      </w:r>
      <w:r w:rsidRPr="00850E5A">
        <w:rPr>
          <w:rStyle w:val="apple-converted-space"/>
          <w:color w:val="000000" w:themeColor="text1"/>
          <w:sz w:val="24"/>
          <w:szCs w:val="24"/>
        </w:rPr>
        <w:t> </w:t>
      </w:r>
      <w:r w:rsidRPr="00850E5A">
        <w:rPr>
          <w:color w:val="000000" w:themeColor="text1"/>
          <w:sz w:val="24"/>
          <w:szCs w:val="24"/>
        </w:rPr>
        <w:t>média aritmética dos valores das propostas superiores a 50% (cinqüenta por cento) do valor orçado pela Administração, ou</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b)</w:t>
      </w:r>
      <w:r w:rsidRPr="00850E5A">
        <w:rPr>
          <w:rStyle w:val="apple-converted-space"/>
          <w:color w:val="000000" w:themeColor="text1"/>
          <w:sz w:val="24"/>
          <w:szCs w:val="24"/>
        </w:rPr>
        <w:t> </w:t>
      </w:r>
      <w:r w:rsidRPr="00850E5A">
        <w:rPr>
          <w:color w:val="000000" w:themeColor="text1"/>
          <w:sz w:val="24"/>
          <w:szCs w:val="24"/>
        </w:rPr>
        <w:t xml:space="preserve">valor orçado pela Administração. Bem como, </w:t>
      </w:r>
      <w:r w:rsidRPr="00850E5A">
        <w:rPr>
          <w:color w:val="000000" w:themeColor="text1"/>
          <w:sz w:val="24"/>
          <w:szCs w:val="24"/>
          <w:shd w:val="clear" w:color="auto" w:fill="FFFFFF"/>
        </w:rPr>
        <w:t xml:space="preserve">§ 2º Dos licitantes classificados na forma do </w:t>
      </w:r>
      <w:r w:rsidRPr="00850E5A">
        <w:rPr>
          <w:color w:val="000000" w:themeColor="text1"/>
          <w:sz w:val="24"/>
          <w:szCs w:val="24"/>
          <w:shd w:val="clear" w:color="auto" w:fill="FFFFFF"/>
        </w:rPr>
        <w:lastRenderedPageBreak/>
        <w:t>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9.5 </w:t>
      </w:r>
      <w:r w:rsidRPr="00850E5A">
        <w:rPr>
          <w:b/>
          <w:bCs/>
          <w:color w:val="000000" w:themeColor="text1"/>
          <w:sz w:val="24"/>
          <w:szCs w:val="24"/>
        </w:rPr>
        <w:t xml:space="preserve">- </w:t>
      </w:r>
      <w:r w:rsidRPr="00850E5A">
        <w:rPr>
          <w:color w:val="000000" w:themeColor="text1"/>
          <w:sz w:val="24"/>
          <w:szCs w:val="24"/>
        </w:rPr>
        <w:t xml:space="preserve">Serão qualificados pelo Pregoeiro, para ingresso na fase de lances o autor da proposta de menor preço </w:t>
      </w:r>
      <w:r w:rsidR="00A67012">
        <w:rPr>
          <w:color w:val="000000" w:themeColor="text1"/>
          <w:sz w:val="24"/>
          <w:szCs w:val="24"/>
        </w:rPr>
        <w:t>unitário</w:t>
      </w:r>
      <w:r w:rsidRPr="00850E5A">
        <w:rPr>
          <w:color w:val="000000" w:themeColor="text1"/>
          <w:sz w:val="24"/>
          <w:szCs w:val="24"/>
        </w:rPr>
        <w:t xml:space="preserve"> e todos os demais licitantes que tenham apresentado propostas em valores sucessivos e superiores em até 10% (dez por cento) à de menor </w:t>
      </w:r>
      <w:r w:rsidR="00C4715F">
        <w:rPr>
          <w:color w:val="000000" w:themeColor="text1"/>
          <w:sz w:val="24"/>
          <w:szCs w:val="24"/>
        </w:rPr>
        <w:t>preço global</w:t>
      </w:r>
      <w:r w:rsidRPr="00850E5A">
        <w:rPr>
          <w:color w:val="000000" w:themeColor="text1"/>
          <w:sz w:val="24"/>
          <w:szCs w:val="24"/>
        </w:rPr>
        <w:t>.</w:t>
      </w: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9.6 </w:t>
      </w:r>
      <w:r w:rsidRPr="00850E5A">
        <w:rPr>
          <w:b/>
          <w:bCs/>
          <w:color w:val="000000" w:themeColor="text1"/>
          <w:sz w:val="24"/>
          <w:szCs w:val="24"/>
        </w:rPr>
        <w:t xml:space="preserve">- </w:t>
      </w:r>
      <w:r w:rsidRPr="00850E5A">
        <w:rPr>
          <w:bCs/>
          <w:color w:val="000000" w:themeColor="text1"/>
          <w:sz w:val="24"/>
          <w:szCs w:val="24"/>
        </w:rPr>
        <w:t>N</w:t>
      </w:r>
      <w:r w:rsidRPr="00850E5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9.7</w:t>
      </w:r>
      <w:r w:rsidRPr="00850E5A">
        <w:rPr>
          <w:b/>
          <w:bCs/>
          <w:color w:val="000000" w:themeColor="text1"/>
          <w:sz w:val="24"/>
          <w:szCs w:val="24"/>
        </w:rPr>
        <w:t>-</w:t>
      </w:r>
      <w:r w:rsidRPr="00850E5A">
        <w:rPr>
          <w:color w:val="000000" w:themeColor="text1"/>
          <w:sz w:val="24"/>
          <w:szCs w:val="24"/>
        </w:rPr>
        <w:t>Caso duas ou mais propostas escritas apresentarem preços iguais, será realizado sorteio, também, para determinação da ordem de oferta dos lances.</w:t>
      </w:r>
    </w:p>
    <w:p w:rsidR="00711B7A" w:rsidRPr="00850E5A" w:rsidRDefault="00711B7A"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9.8</w:t>
      </w:r>
      <w:r w:rsidRPr="00850E5A">
        <w:rPr>
          <w:bCs/>
          <w:color w:val="000000" w:themeColor="text1"/>
          <w:sz w:val="24"/>
          <w:szCs w:val="24"/>
        </w:rPr>
        <w:t>-</w:t>
      </w:r>
      <w:r w:rsidR="004E52F6" w:rsidRPr="00850E5A">
        <w:rPr>
          <w:bCs/>
          <w:color w:val="000000" w:themeColor="text1"/>
          <w:sz w:val="24"/>
          <w:szCs w:val="24"/>
        </w:rPr>
        <w:t xml:space="preserve"> O</w:t>
      </w:r>
      <w:r w:rsidRPr="00850E5A">
        <w:rPr>
          <w:color w:val="000000" w:themeColor="text1"/>
          <w:sz w:val="24"/>
          <w:szCs w:val="24"/>
        </w:rPr>
        <w:t xml:space="preserve"> Pregoeir</w:t>
      </w:r>
      <w:r w:rsidR="004E52F6" w:rsidRPr="00850E5A">
        <w:rPr>
          <w:color w:val="000000" w:themeColor="text1"/>
          <w:sz w:val="24"/>
          <w:szCs w:val="24"/>
        </w:rPr>
        <w:t>o</w:t>
      </w:r>
      <w:r w:rsidRPr="00850E5A">
        <w:rPr>
          <w:color w:val="000000" w:themeColor="text1"/>
          <w:sz w:val="24"/>
          <w:szCs w:val="24"/>
        </w:rPr>
        <w:t xml:space="preserve"> convidará individualmente as licitantes qualificadas a apresentarem os lances verbais, a começar pelo autor da proposta escrita de maior preço </w:t>
      </w:r>
      <w:r w:rsidR="00580843">
        <w:rPr>
          <w:color w:val="000000" w:themeColor="text1"/>
          <w:sz w:val="24"/>
          <w:szCs w:val="24"/>
        </w:rPr>
        <w:t>global</w:t>
      </w:r>
      <w:r w:rsidRPr="00850E5A">
        <w:rPr>
          <w:color w:val="000000" w:themeColor="text1"/>
          <w:sz w:val="24"/>
          <w:szCs w:val="24"/>
        </w:rPr>
        <w:t>, seguido dos demais, em ordem decrescente de valor;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9.9</w:t>
      </w:r>
      <w:r w:rsidRPr="00850E5A">
        <w:rPr>
          <w:b/>
          <w:bCs/>
          <w:color w:val="000000" w:themeColor="text1"/>
          <w:sz w:val="24"/>
          <w:szCs w:val="24"/>
        </w:rPr>
        <w:t xml:space="preserve">– </w:t>
      </w:r>
      <w:r w:rsidR="004E52F6" w:rsidRPr="00850E5A">
        <w:rPr>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9.10</w:t>
      </w:r>
      <w:r w:rsidRPr="00850E5A">
        <w:rPr>
          <w:b/>
          <w:bCs/>
          <w:color w:val="000000" w:themeColor="text1"/>
          <w:sz w:val="24"/>
          <w:szCs w:val="24"/>
        </w:rPr>
        <w:t xml:space="preserve">- </w:t>
      </w:r>
      <w:r w:rsidRPr="00850E5A">
        <w:rPr>
          <w:color w:val="000000" w:themeColor="text1"/>
          <w:sz w:val="24"/>
          <w:szCs w:val="24"/>
        </w:rPr>
        <w:t>Só serão aceitos lances cujos valores sejam inferiores ao último apresentado;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9.11</w:t>
      </w:r>
      <w:r w:rsidRPr="00850E5A">
        <w:rPr>
          <w:b/>
          <w:bCs/>
          <w:color w:val="000000" w:themeColor="text1"/>
          <w:sz w:val="24"/>
          <w:szCs w:val="24"/>
        </w:rPr>
        <w:t xml:space="preserve">- </w:t>
      </w:r>
      <w:r w:rsidRPr="00850E5A">
        <w:rPr>
          <w:color w:val="000000" w:themeColor="text1"/>
          <w:sz w:val="24"/>
          <w:szCs w:val="24"/>
        </w:rPr>
        <w:t>A desistência de apresentar lance verbal, quando convocada pel</w:t>
      </w:r>
      <w:r w:rsidR="00C85ABB" w:rsidRPr="00850E5A">
        <w:rPr>
          <w:color w:val="000000" w:themeColor="text1"/>
          <w:sz w:val="24"/>
          <w:szCs w:val="24"/>
        </w:rPr>
        <w:t>o</w:t>
      </w:r>
      <w:r w:rsidRPr="00850E5A">
        <w:rPr>
          <w:color w:val="000000" w:themeColor="text1"/>
          <w:sz w:val="24"/>
          <w:szCs w:val="24"/>
        </w:rPr>
        <w:t xml:space="preserve"> Pregoeir</w:t>
      </w:r>
      <w:r w:rsidR="00C85ABB" w:rsidRPr="00850E5A">
        <w:rPr>
          <w:color w:val="000000" w:themeColor="text1"/>
          <w:sz w:val="24"/>
          <w:szCs w:val="24"/>
        </w:rPr>
        <w:t>o</w:t>
      </w:r>
      <w:r w:rsidRPr="00850E5A">
        <w:rPr>
          <w:color w:val="000000" w:themeColor="text1"/>
          <w:sz w:val="24"/>
          <w:szCs w:val="24"/>
        </w:rPr>
        <w:t>, implicará na exclusão da licitante da etapa de lances verbais e na manutenção do último lance apresentado pela licitante para efeito de ordenação das propostas;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9.12</w:t>
      </w:r>
      <w:r w:rsidRPr="00850E5A">
        <w:rPr>
          <w:b/>
          <w:bCs/>
          <w:color w:val="000000" w:themeColor="text1"/>
          <w:sz w:val="24"/>
          <w:szCs w:val="24"/>
        </w:rPr>
        <w:t xml:space="preserve">- </w:t>
      </w:r>
      <w:r w:rsidRPr="00850E5A">
        <w:rPr>
          <w:color w:val="000000" w:themeColor="text1"/>
          <w:sz w:val="24"/>
          <w:szCs w:val="24"/>
        </w:rPr>
        <w:t>A desistência dos lances já ofertados sujeitará a licitante às penalidades previstas no item 1</w:t>
      </w:r>
      <w:r w:rsidR="003B7BED">
        <w:rPr>
          <w:color w:val="000000" w:themeColor="text1"/>
          <w:sz w:val="24"/>
          <w:szCs w:val="24"/>
        </w:rPr>
        <w:t>1</w:t>
      </w:r>
      <w:r w:rsidRPr="00850E5A">
        <w:rPr>
          <w:color w:val="000000" w:themeColor="text1"/>
          <w:sz w:val="24"/>
          <w:szCs w:val="24"/>
        </w:rPr>
        <w:t xml:space="preserve"> (</w:t>
      </w:r>
      <w:r w:rsidR="00532191">
        <w:rPr>
          <w:color w:val="000000" w:themeColor="text1"/>
          <w:sz w:val="24"/>
          <w:szCs w:val="24"/>
        </w:rPr>
        <w:t>onze</w:t>
      </w:r>
      <w:r w:rsidRPr="00850E5A">
        <w:rPr>
          <w:color w:val="000000" w:themeColor="text1"/>
          <w:sz w:val="24"/>
          <w:szCs w:val="24"/>
        </w:rPr>
        <w:t>)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9.13</w:t>
      </w:r>
      <w:r w:rsidRPr="00850E5A">
        <w:rPr>
          <w:b/>
          <w:bCs/>
          <w:color w:val="000000" w:themeColor="text1"/>
          <w:sz w:val="24"/>
          <w:szCs w:val="24"/>
        </w:rPr>
        <w:t xml:space="preserve">- </w:t>
      </w:r>
      <w:r w:rsidRPr="00850E5A">
        <w:rPr>
          <w:color w:val="000000" w:themeColor="text1"/>
          <w:sz w:val="24"/>
          <w:szCs w:val="24"/>
        </w:rPr>
        <w:t>O encerramento da etapa competitiva dar-se- á quando,  indagados pel</w:t>
      </w:r>
      <w:r w:rsidR="00D349F0" w:rsidRPr="00850E5A">
        <w:rPr>
          <w:color w:val="000000" w:themeColor="text1"/>
          <w:sz w:val="24"/>
          <w:szCs w:val="24"/>
        </w:rPr>
        <w:t>o</w:t>
      </w:r>
      <w:r w:rsidRPr="00850E5A">
        <w:rPr>
          <w:color w:val="000000" w:themeColor="text1"/>
          <w:sz w:val="24"/>
          <w:szCs w:val="24"/>
        </w:rPr>
        <w:t xml:space="preserve"> Pregoeir</w:t>
      </w:r>
      <w:r w:rsidR="00D349F0" w:rsidRPr="00850E5A">
        <w:rPr>
          <w:color w:val="000000" w:themeColor="text1"/>
          <w:sz w:val="24"/>
          <w:szCs w:val="24"/>
        </w:rPr>
        <w:t>o</w:t>
      </w:r>
      <w:r w:rsidRPr="00850E5A">
        <w:rPr>
          <w:color w:val="000000" w:themeColor="text1"/>
          <w:sz w:val="24"/>
          <w:szCs w:val="24"/>
        </w:rPr>
        <w:t>, as licitantes qualificadas manifestarem seu desinteresse em apresentar novos lances, ou quando encerrado o prazo estipulado na forma do subitem 9.9;</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9.14-</w:t>
      </w:r>
      <w:r w:rsidR="00271F52" w:rsidRPr="00850E5A">
        <w:rPr>
          <w:color w:val="000000" w:themeColor="text1"/>
          <w:sz w:val="24"/>
          <w:szCs w:val="24"/>
        </w:rPr>
        <w:t xml:space="preserve"> </w:t>
      </w:r>
      <w:r w:rsidRPr="00850E5A">
        <w:rPr>
          <w:color w:val="000000" w:themeColor="text1"/>
          <w:sz w:val="24"/>
          <w:szCs w:val="24"/>
        </w:rPr>
        <w:t>Caso não se realize lances verbais, será verificada pel</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a conformidade entre a proposta escrita de menor preço por item e o valor estimad</w:t>
      </w:r>
      <w:r w:rsidR="003B7BED">
        <w:rPr>
          <w:color w:val="000000" w:themeColor="text1"/>
          <w:sz w:val="24"/>
          <w:szCs w:val="24"/>
        </w:rPr>
        <w:t>o</w:t>
      </w:r>
      <w:r w:rsidRPr="00850E5A">
        <w:rPr>
          <w:color w:val="000000" w:themeColor="text1"/>
          <w:sz w:val="24"/>
          <w:szCs w:val="24"/>
        </w:rPr>
        <w:t xml:space="preserve"> para a contratação, ficando vedada a aceitação da proposta com valor do item, superior ao estimado no Termo de Referência – Anexo I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9.15-</w:t>
      </w:r>
      <w:r w:rsidR="00271F52" w:rsidRPr="00850E5A">
        <w:rPr>
          <w:color w:val="000000" w:themeColor="text1"/>
          <w:sz w:val="24"/>
          <w:szCs w:val="24"/>
        </w:rPr>
        <w:t xml:space="preserve"> </w:t>
      </w:r>
      <w:r w:rsidRPr="00850E5A">
        <w:rPr>
          <w:color w:val="000000" w:themeColor="text1"/>
          <w:sz w:val="24"/>
          <w:szCs w:val="24"/>
        </w:rPr>
        <w:t xml:space="preserve">Declarada encerrada a etapa competitiva e ordenadas as propostas,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examinará a aceitabilidade da primeira classificada, quanto ao objeto e valor decidindo motivadamente a respeito, ficando vedada a aceitação da proposta com valor superior ao estimad</w:t>
      </w:r>
      <w:r w:rsidR="003B7BED">
        <w:rPr>
          <w:color w:val="000000" w:themeColor="text1"/>
          <w:sz w:val="24"/>
          <w:szCs w:val="24"/>
        </w:rPr>
        <w:t>o</w:t>
      </w:r>
      <w:r w:rsidRPr="00850E5A">
        <w:rPr>
          <w:color w:val="000000" w:themeColor="text1"/>
          <w:sz w:val="24"/>
          <w:szCs w:val="24"/>
        </w:rPr>
        <w:t xml:space="preserve"> no Termo de referência.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9.16- A microempresa ou a empresa de pequeno porte mais bem classificada, nos termos do art. 44 da Lei Complementar nº 123/2006, com preços iguais ou até 5 %</w:t>
      </w:r>
      <w:r w:rsidR="00271F52" w:rsidRPr="00850E5A">
        <w:rPr>
          <w:color w:val="000000" w:themeColor="text1"/>
          <w:sz w:val="24"/>
          <w:szCs w:val="24"/>
        </w:rPr>
        <w:t xml:space="preserve"> </w:t>
      </w:r>
      <w:r w:rsidRPr="00850E5A">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9.16.2- O disposto no subitem 9.16 somente se aplicará quando </w:t>
      </w:r>
      <w:r w:rsidRPr="00850E5A">
        <w:rPr>
          <w:b/>
          <w:color w:val="000000" w:themeColor="text1"/>
          <w:sz w:val="24"/>
          <w:szCs w:val="24"/>
        </w:rPr>
        <w:t xml:space="preserve">a melhor oferta inicial  </w:t>
      </w:r>
      <w:r w:rsidRPr="00850E5A">
        <w:rPr>
          <w:color w:val="000000" w:themeColor="text1"/>
          <w:sz w:val="24"/>
          <w:szCs w:val="24"/>
        </w:rPr>
        <w:t>não tiver sido apresentada por micro empresa ou empresa de pequeno porte.</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9.17-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9.18</w:t>
      </w:r>
      <w:r w:rsidRPr="00850E5A">
        <w:rPr>
          <w:b/>
          <w:bCs/>
          <w:color w:val="000000" w:themeColor="text1"/>
          <w:sz w:val="24"/>
          <w:szCs w:val="24"/>
        </w:rPr>
        <w:t>-</w:t>
      </w:r>
      <w:r w:rsidR="00271F52" w:rsidRPr="00850E5A">
        <w:rPr>
          <w:b/>
          <w:bCs/>
          <w:color w:val="000000" w:themeColor="text1"/>
          <w:sz w:val="24"/>
          <w:szCs w:val="24"/>
        </w:rPr>
        <w:t xml:space="preserve"> </w:t>
      </w:r>
      <w:r w:rsidRPr="00850E5A">
        <w:rPr>
          <w:color w:val="000000" w:themeColor="text1"/>
          <w:sz w:val="24"/>
          <w:szCs w:val="24"/>
        </w:rPr>
        <w:t xml:space="preserve">Sendo aceitável a proposta final classificada em primeiro lugar, após negociação com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será aberto o envelope contendo a documentação de habilitação da licitante que a tiver formulado, </w:t>
      </w:r>
      <w:r w:rsidRPr="00850E5A">
        <w:rPr>
          <w:b/>
          <w:bCs/>
          <w:color w:val="000000" w:themeColor="text1"/>
          <w:sz w:val="24"/>
          <w:szCs w:val="24"/>
        </w:rPr>
        <w:t xml:space="preserve">para confirmação das suas condições de habilitação, </w:t>
      </w:r>
      <w:r w:rsidRPr="00850E5A">
        <w:rPr>
          <w:b/>
          <w:bCs/>
          <w:color w:val="000000" w:themeColor="text1"/>
          <w:sz w:val="24"/>
          <w:szCs w:val="24"/>
          <w:u w:val="single"/>
        </w:rPr>
        <w:t>descrita no item 8</w:t>
      </w:r>
      <w:r w:rsidR="00B66AED" w:rsidRPr="00850E5A">
        <w:rPr>
          <w:b/>
          <w:bCs/>
          <w:color w:val="000000" w:themeColor="text1"/>
          <w:sz w:val="24"/>
          <w:szCs w:val="24"/>
          <w:u w:val="single"/>
        </w:rPr>
        <w:t xml:space="preserve"> </w:t>
      </w:r>
      <w:r w:rsidRPr="00850E5A">
        <w:rPr>
          <w:b/>
          <w:bCs/>
          <w:color w:val="000000" w:themeColor="text1"/>
          <w:sz w:val="24"/>
          <w:szCs w:val="24"/>
          <w:u w:val="single"/>
        </w:rPr>
        <w:t>deste Edital,</w:t>
      </w:r>
      <w:r w:rsidRPr="00850E5A">
        <w:rPr>
          <w:color w:val="000000" w:themeColor="text1"/>
          <w:sz w:val="24"/>
          <w:szCs w:val="24"/>
        </w:rPr>
        <w:t xml:space="preserve"> assegurado ao já cadastrado no Cadastro de Fornecedores e Prestadores de Serviços da </w:t>
      </w:r>
      <w:r w:rsidR="000518F0" w:rsidRPr="00850E5A">
        <w:rPr>
          <w:color w:val="000000" w:themeColor="text1"/>
          <w:sz w:val="24"/>
          <w:szCs w:val="24"/>
        </w:rPr>
        <w:t>Prefeitura Municipal de Bom Jardim</w:t>
      </w:r>
      <w:r w:rsidRPr="00850E5A">
        <w:rPr>
          <w:color w:val="000000" w:themeColor="text1"/>
          <w:sz w:val="24"/>
          <w:szCs w:val="24"/>
        </w:rPr>
        <w:t>, o direito de apresentar a documentação atualizada e regularizada na própria sessão de apreciação dos documentos;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9.19</w:t>
      </w:r>
      <w:r w:rsidRPr="00850E5A">
        <w:rPr>
          <w:b/>
          <w:bCs/>
          <w:color w:val="000000" w:themeColor="text1"/>
          <w:sz w:val="24"/>
          <w:szCs w:val="24"/>
        </w:rPr>
        <w:t xml:space="preserve">- </w:t>
      </w:r>
      <w:r w:rsidRPr="00850E5A">
        <w:rPr>
          <w:color w:val="000000" w:themeColor="text1"/>
          <w:sz w:val="24"/>
          <w:szCs w:val="24"/>
        </w:rPr>
        <w:t xml:space="preserve">Verificado o atendimento das exigências de habilitação fixadas no Edital,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declarará a licitante vencedora, adjudicando a ela o objeto do certame, caso nenhum licitante manifeste a intenção de recorrer;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9.20</w:t>
      </w:r>
      <w:r w:rsidRPr="00850E5A">
        <w:rPr>
          <w:b/>
          <w:bCs/>
          <w:color w:val="000000" w:themeColor="text1"/>
          <w:sz w:val="24"/>
          <w:szCs w:val="24"/>
        </w:rPr>
        <w:t>–</w:t>
      </w:r>
      <w:r w:rsidR="00C83099" w:rsidRPr="00850E5A">
        <w:rPr>
          <w:b/>
          <w:bCs/>
          <w:color w:val="000000" w:themeColor="text1"/>
          <w:sz w:val="24"/>
          <w:szCs w:val="24"/>
        </w:rPr>
        <w:t xml:space="preserve"> </w:t>
      </w:r>
      <w:r w:rsidRPr="00850E5A">
        <w:rPr>
          <w:color w:val="000000" w:themeColor="text1"/>
          <w:sz w:val="24"/>
          <w:szCs w:val="24"/>
        </w:rPr>
        <w:t xml:space="preserve">Caso a licitante vencedora desatenda as exigências de habilitação,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examinará as ofertas s</w:t>
      </w:r>
      <w:r w:rsidR="00C83099" w:rsidRPr="00850E5A">
        <w:rPr>
          <w:color w:val="000000" w:themeColor="text1"/>
          <w:sz w:val="24"/>
          <w:szCs w:val="24"/>
        </w:rPr>
        <w:t>ubsequ</w:t>
      </w:r>
      <w:r w:rsidRPr="00850E5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9.21</w:t>
      </w:r>
      <w:r w:rsidRPr="00850E5A">
        <w:rPr>
          <w:b/>
          <w:bCs/>
          <w:color w:val="000000" w:themeColor="text1"/>
          <w:sz w:val="24"/>
          <w:szCs w:val="24"/>
        </w:rPr>
        <w:t>-</w:t>
      </w:r>
      <w:r w:rsidRPr="00850E5A">
        <w:rPr>
          <w:color w:val="000000" w:themeColor="text1"/>
          <w:sz w:val="24"/>
          <w:szCs w:val="24"/>
        </w:rPr>
        <w:t>Na reunião lavrar-se-á ata, em que serão registradas as ocorrências relevantes, e, ao final, será assinada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e demais membros de equipe de apoio, bem como pelas licitantes presentes. </w:t>
      </w:r>
      <w:r w:rsidRPr="00850E5A">
        <w:rPr>
          <w:color w:val="000000" w:themeColor="text1"/>
          <w:sz w:val="24"/>
          <w:szCs w:val="24"/>
        </w:rPr>
        <w:lastRenderedPageBreak/>
        <w:t>A recusa da licitante em assinar a ata, bem como a ausência de licitante, ausente naquele momento será circunstanciada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9.22</w:t>
      </w:r>
      <w:r w:rsidRPr="00850E5A">
        <w:rPr>
          <w:b/>
          <w:bCs/>
          <w:color w:val="000000" w:themeColor="text1"/>
          <w:sz w:val="24"/>
          <w:szCs w:val="24"/>
        </w:rPr>
        <w:t>-</w:t>
      </w:r>
      <w:r w:rsidR="00466057" w:rsidRPr="00850E5A">
        <w:rPr>
          <w:b/>
          <w:bCs/>
          <w:color w:val="000000" w:themeColor="text1"/>
          <w:sz w:val="24"/>
          <w:szCs w:val="24"/>
        </w:rPr>
        <w:t xml:space="preserve"> </w:t>
      </w:r>
      <w:r w:rsidR="00466057" w:rsidRPr="00850E5A">
        <w:rPr>
          <w:bCs/>
          <w:color w:val="000000" w:themeColor="text1"/>
          <w:sz w:val="24"/>
          <w:szCs w:val="24"/>
        </w:rPr>
        <w:t>O</w:t>
      </w:r>
      <w:r w:rsidR="00466057" w:rsidRPr="00850E5A">
        <w:rPr>
          <w:color w:val="000000" w:themeColor="text1"/>
          <w:sz w:val="24"/>
          <w:szCs w:val="24"/>
        </w:rPr>
        <w:t xml:space="preserve"> Pregoeiro</w:t>
      </w:r>
      <w:r w:rsidRPr="00850E5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Pr="00850E5A" w:rsidRDefault="001F4E04"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10</w:t>
      </w:r>
      <w:r w:rsidR="00A80C30" w:rsidRPr="00850E5A">
        <w:rPr>
          <w:b/>
          <w:color w:val="000000" w:themeColor="text1"/>
          <w:sz w:val="24"/>
          <w:szCs w:val="24"/>
        </w:rPr>
        <w:t xml:space="preserve"> –</w:t>
      </w:r>
      <w:r w:rsidRPr="00850E5A">
        <w:rPr>
          <w:b/>
          <w:color w:val="000000" w:themeColor="text1"/>
          <w:sz w:val="24"/>
          <w:szCs w:val="24"/>
        </w:rPr>
        <w:t xml:space="preserve"> DOS RECURSOS ADMINISTRATIVOS: </w:t>
      </w:r>
    </w:p>
    <w:p w:rsidR="00174976" w:rsidRPr="00850E5A" w:rsidRDefault="00174976" w:rsidP="00850E5A">
      <w:pPr>
        <w:pStyle w:val="Cabealho"/>
        <w:tabs>
          <w:tab w:val="clear" w:pos="4419"/>
          <w:tab w:val="clear" w:pos="8838"/>
        </w:tabs>
        <w:spacing w:line="276" w:lineRule="auto"/>
        <w:jc w:val="both"/>
        <w:rPr>
          <w:b/>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10.1- Ao final da sessão e declarada a licitante vencedora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10.2- A falta de manifestação imediata e motivada da licitante importará a decadência do direito de recurso e a adjudic</w:t>
      </w:r>
      <w:r w:rsidR="00466057" w:rsidRPr="00850E5A">
        <w:rPr>
          <w:color w:val="000000" w:themeColor="text1"/>
          <w:sz w:val="24"/>
          <w:szCs w:val="24"/>
        </w:rPr>
        <w:t>ação do objeto da licitação pelo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ao vencedor;</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10.3- O acolhimento do recurso importará a invalidação apenas dos atos insuscetíveis de aproveitamento;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10.4- A petição poderá ser feita na própria sessão de recebimento, e, se oral, será reduzida a termo em ata;</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w:t>
      </w:r>
      <w:r w:rsidR="00466057" w:rsidRPr="00850E5A">
        <w:rPr>
          <w:color w:val="000000" w:themeColor="text1"/>
          <w:sz w:val="24"/>
          <w:szCs w:val="24"/>
        </w:rPr>
        <w:t>0.5- O recurso contra decisão do</w:t>
      </w:r>
      <w:r w:rsidR="00F420DD"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não terá efeito suspensivo;</w:t>
      </w:r>
    </w:p>
    <w:p w:rsidR="00174976" w:rsidRPr="00850E5A" w:rsidRDefault="00174976"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10.7- Os recursos e as </w:t>
      </w:r>
      <w:r w:rsidR="00A11721" w:rsidRPr="00850E5A">
        <w:rPr>
          <w:color w:val="000000" w:themeColor="text1"/>
          <w:sz w:val="24"/>
          <w:szCs w:val="24"/>
        </w:rPr>
        <w:t xml:space="preserve">contrarrazões serão dirigidos </w:t>
      </w:r>
      <w:r w:rsidR="00466057" w:rsidRPr="00850E5A">
        <w:rPr>
          <w:color w:val="000000" w:themeColor="text1"/>
          <w:sz w:val="24"/>
          <w:szCs w:val="24"/>
        </w:rPr>
        <w:t>ao</w:t>
      </w:r>
      <w:r w:rsidRPr="00850E5A">
        <w:rPr>
          <w:color w:val="000000" w:themeColor="text1"/>
          <w:sz w:val="24"/>
          <w:szCs w:val="24"/>
        </w:rPr>
        <w:t xml:space="preserve"> </w:t>
      </w:r>
      <w:r w:rsidR="00A11721" w:rsidRPr="00850E5A">
        <w:rPr>
          <w:color w:val="000000" w:themeColor="text1"/>
          <w:sz w:val="24"/>
          <w:szCs w:val="24"/>
        </w:rPr>
        <w:t>Pregoeir</w:t>
      </w:r>
      <w:r w:rsidR="00466057" w:rsidRPr="00850E5A">
        <w:rPr>
          <w:color w:val="000000" w:themeColor="text1"/>
          <w:sz w:val="24"/>
          <w:szCs w:val="24"/>
        </w:rPr>
        <w:t>o</w:t>
      </w:r>
      <w:r w:rsidR="00A11721" w:rsidRPr="00850E5A">
        <w:rPr>
          <w:color w:val="000000" w:themeColor="text1"/>
          <w:sz w:val="24"/>
          <w:szCs w:val="24"/>
        </w:rPr>
        <w:t>, que poderá reconsiderar ou enviar para a Autoridade Competente</w:t>
      </w:r>
      <w:r w:rsidRPr="00850E5A">
        <w:rPr>
          <w:color w:val="000000" w:themeColor="text1"/>
          <w:sz w:val="24"/>
          <w:szCs w:val="24"/>
        </w:rPr>
        <w:t>, que, no prazo de 5 (cinco) dias úteis, decidirá de forma fundamentada;</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10.8- Decididos os recursos e constatada a reg</w:t>
      </w:r>
      <w:r w:rsidR="00A11721" w:rsidRPr="00850E5A">
        <w:rPr>
          <w:color w:val="000000" w:themeColor="text1"/>
          <w:sz w:val="24"/>
          <w:szCs w:val="24"/>
        </w:rPr>
        <w:t>ularidade dos atos praticados, 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xml:space="preserve"> adjudicará o objeto e homologará o procedimento licitatório;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10.9-</w:t>
      </w:r>
      <w:r w:rsidRPr="00850E5A">
        <w:rPr>
          <w:b/>
          <w:bCs/>
          <w:color w:val="000000" w:themeColor="text1"/>
          <w:sz w:val="24"/>
          <w:szCs w:val="24"/>
        </w:rPr>
        <w:t xml:space="preserve"> </w:t>
      </w:r>
      <w:r w:rsidRPr="00850E5A">
        <w:rPr>
          <w:color w:val="000000" w:themeColor="text1"/>
          <w:sz w:val="24"/>
          <w:szCs w:val="24"/>
        </w:rPr>
        <w:t>Dos atos da Administração, após a Adjudicação, decorrentes da aplicação da Lei no 8.666/93, caberá:</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lastRenderedPageBreak/>
        <w:t>I - recur</w:t>
      </w:r>
      <w:r w:rsidR="00412892" w:rsidRPr="00850E5A">
        <w:rPr>
          <w:color w:val="000000" w:themeColor="text1"/>
          <w:sz w:val="24"/>
          <w:szCs w:val="24"/>
        </w:rPr>
        <w:t>so, dirigido à</w:t>
      </w:r>
      <w:r w:rsidRPr="00850E5A">
        <w:rPr>
          <w:color w:val="000000" w:themeColor="text1"/>
          <w:sz w:val="24"/>
          <w:szCs w:val="24"/>
        </w:rPr>
        <w:t xml:space="preserve"> </w:t>
      </w:r>
      <w:r w:rsidR="00412892" w:rsidRPr="00850E5A">
        <w:rPr>
          <w:color w:val="000000" w:themeColor="text1"/>
          <w:sz w:val="24"/>
          <w:szCs w:val="24"/>
        </w:rPr>
        <w:t>Autoridade Competente</w:t>
      </w:r>
      <w:r w:rsidRPr="00850E5A">
        <w:rPr>
          <w:color w:val="000000" w:themeColor="text1"/>
          <w:sz w:val="24"/>
          <w:szCs w:val="24"/>
        </w:rPr>
        <w:t>, por intermédio do Pregoeiro, interposto no prazo de 05 (cinco) dias úteis, a contar da intimação do ato, a ser protocolizado no endereço referido no subitem 1</w:t>
      </w:r>
      <w:r w:rsidR="003B7BED">
        <w:rPr>
          <w:color w:val="000000" w:themeColor="text1"/>
          <w:sz w:val="24"/>
          <w:szCs w:val="24"/>
        </w:rPr>
        <w:t>0</w:t>
      </w:r>
      <w:r w:rsidRPr="00850E5A">
        <w:rPr>
          <w:color w:val="000000" w:themeColor="text1"/>
          <w:sz w:val="24"/>
          <w:szCs w:val="24"/>
        </w:rPr>
        <w:t>.6 deste Edital, nos casos de:</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anulação ou revogação da licitação;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rescisão do Contrato, a que se refere o inciso I do artigo 79 da Lei no 8.666/93;</w:t>
      </w:r>
    </w:p>
    <w:p w:rsidR="00E11160" w:rsidRPr="00850E5A" w:rsidRDefault="00E11160" w:rsidP="00850E5A">
      <w:pPr>
        <w:pStyle w:val="PargrafodaLista1"/>
        <w:spacing w:line="276" w:lineRule="auto"/>
        <w:ind w:left="0" w:firstLine="0"/>
        <w:rPr>
          <w:rFonts w:ascii="Times New Roman" w:hAnsi="Times New Roman" w:cs="Times New Roman"/>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aplicação das penas de advertência, suspensão temporária ou multa.</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III - pedido</w:t>
      </w:r>
      <w:r w:rsidR="00A11721" w:rsidRPr="00850E5A">
        <w:rPr>
          <w:color w:val="000000" w:themeColor="text1"/>
          <w:sz w:val="24"/>
          <w:szCs w:val="24"/>
        </w:rPr>
        <w:t xml:space="preserve"> de reconsideração de decisão da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no caso de declaração de inidoneidade para licitar ou contratar com a Administração Pública, no prazo de 10 (dez) dias úteis da  intimação do ato.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 xml:space="preserve">10.10- </w:t>
      </w:r>
      <w:r w:rsidRPr="00850E5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466057"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w:t>
      </w:r>
      <w:r w:rsidR="00580843">
        <w:rPr>
          <w:bCs/>
          <w:color w:val="000000" w:themeColor="text1"/>
          <w:sz w:val="24"/>
          <w:szCs w:val="24"/>
        </w:rPr>
        <w:t>11</w:t>
      </w:r>
      <w:r w:rsidR="00E11160" w:rsidRPr="00850E5A">
        <w:rPr>
          <w:bCs/>
          <w:color w:val="000000" w:themeColor="text1"/>
          <w:sz w:val="24"/>
          <w:szCs w:val="24"/>
        </w:rPr>
        <w:t xml:space="preserve">- </w:t>
      </w:r>
      <w:r w:rsidR="00E11160" w:rsidRPr="00850E5A">
        <w:rPr>
          <w:color w:val="000000" w:themeColor="text1"/>
          <w:sz w:val="24"/>
          <w:szCs w:val="24"/>
        </w:rPr>
        <w:t>Interposto, o recurso será aberto prazo aos demais licitantes, que poderão impugná-lo em até 5 (cinco) dias úteis.</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580843" w:rsidP="00850E5A">
      <w:pPr>
        <w:autoSpaceDE w:val="0"/>
        <w:autoSpaceDN w:val="0"/>
        <w:adjustRightInd w:val="0"/>
        <w:spacing w:line="276" w:lineRule="auto"/>
        <w:jc w:val="both"/>
        <w:rPr>
          <w:color w:val="000000" w:themeColor="text1"/>
          <w:sz w:val="24"/>
          <w:szCs w:val="24"/>
        </w:rPr>
      </w:pPr>
      <w:r>
        <w:rPr>
          <w:bCs/>
          <w:color w:val="000000" w:themeColor="text1"/>
          <w:sz w:val="24"/>
          <w:szCs w:val="24"/>
        </w:rPr>
        <w:t>10.12</w:t>
      </w:r>
      <w:r w:rsidR="00E11160" w:rsidRPr="00850E5A">
        <w:rPr>
          <w:bCs/>
          <w:color w:val="000000" w:themeColor="text1"/>
          <w:sz w:val="24"/>
          <w:szCs w:val="24"/>
        </w:rPr>
        <w:t xml:space="preserve">- </w:t>
      </w:r>
      <w:r w:rsidR="00E11160" w:rsidRPr="00850E5A">
        <w:rPr>
          <w:color w:val="000000" w:themeColor="text1"/>
          <w:sz w:val="24"/>
          <w:szCs w:val="24"/>
        </w:rPr>
        <w:t>A intimação dos atos referidos no inciso I do subitem 1</w:t>
      </w:r>
      <w:r w:rsidR="00850E5A" w:rsidRPr="00850E5A">
        <w:rPr>
          <w:color w:val="000000" w:themeColor="text1"/>
          <w:sz w:val="24"/>
          <w:szCs w:val="24"/>
        </w:rPr>
        <w:t>0</w:t>
      </w:r>
      <w:r w:rsidR="00E11160" w:rsidRPr="00850E5A">
        <w:rPr>
          <w:color w:val="000000" w:themeColor="text1"/>
          <w:sz w:val="24"/>
          <w:szCs w:val="24"/>
        </w:rPr>
        <w:t>.9,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6B1AED" w:rsidRPr="008E24C5" w:rsidRDefault="00A31551" w:rsidP="001F4E04">
      <w:pPr>
        <w:spacing w:after="240"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C4715F" w:rsidRPr="00C4715F" w:rsidRDefault="00C4715F" w:rsidP="00C4715F">
      <w:pPr>
        <w:spacing w:before="280" w:line="276" w:lineRule="auto"/>
        <w:jc w:val="both"/>
        <w:rPr>
          <w:rFonts w:eastAsia="Calibri"/>
          <w:sz w:val="24"/>
          <w:szCs w:val="24"/>
        </w:rPr>
      </w:pPr>
      <w:r w:rsidRPr="00C4715F">
        <w:rPr>
          <w:rFonts w:eastAsia="Calibri"/>
          <w:bCs/>
          <w:color w:val="000000"/>
          <w:sz w:val="24"/>
          <w:szCs w:val="24"/>
        </w:rPr>
        <w:t>11.1</w:t>
      </w:r>
      <w:r w:rsidRPr="00C4715F">
        <w:rPr>
          <w:rFonts w:eastAsia="Calibri"/>
          <w:b/>
          <w:bCs/>
          <w:color w:val="000000"/>
          <w:sz w:val="24"/>
          <w:szCs w:val="24"/>
        </w:rPr>
        <w:t xml:space="preserve"> – </w:t>
      </w:r>
      <w:r w:rsidRPr="00C4715F">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 xml:space="preserve">11.3 – O licitante que, convocado dentro do prazo de validade da sua proposta, não celebrar o contrato, deixar de entregar documentação exigida para o certame ou apresentar documentação </w:t>
      </w:r>
      <w:r w:rsidRPr="00C4715F">
        <w:rPr>
          <w:rFonts w:eastAsia="Calibri"/>
          <w:sz w:val="24"/>
          <w:szCs w:val="24"/>
        </w:rPr>
        <w:lastRenderedPageBreak/>
        <w:t>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11.3.1 – As penalidades de que tratam o subitem anterior, serão aplicadas na forma abaixo:</w:t>
      </w:r>
    </w:p>
    <w:p w:rsidR="00C4715F" w:rsidRPr="00C4715F" w:rsidRDefault="00C4715F" w:rsidP="00C4715F">
      <w:pPr>
        <w:numPr>
          <w:ilvl w:val="0"/>
          <w:numId w:val="29"/>
        </w:numPr>
        <w:suppressAutoHyphens/>
        <w:spacing w:before="280" w:line="276" w:lineRule="auto"/>
        <w:jc w:val="both"/>
        <w:rPr>
          <w:rFonts w:eastAsia="Calibri"/>
          <w:sz w:val="24"/>
          <w:szCs w:val="24"/>
        </w:rPr>
      </w:pPr>
      <w:r w:rsidRPr="00C4715F">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C4715F" w:rsidRPr="00C4715F" w:rsidRDefault="00C4715F" w:rsidP="00C4715F">
      <w:pPr>
        <w:numPr>
          <w:ilvl w:val="0"/>
          <w:numId w:val="29"/>
        </w:numPr>
        <w:suppressAutoHyphens/>
        <w:spacing w:before="280" w:line="276" w:lineRule="auto"/>
        <w:jc w:val="both"/>
        <w:rPr>
          <w:rFonts w:eastAsia="Calibri"/>
          <w:sz w:val="24"/>
          <w:szCs w:val="24"/>
        </w:rPr>
      </w:pPr>
      <w:r w:rsidRPr="00C4715F">
        <w:rPr>
          <w:rFonts w:eastAsia="Calibri"/>
          <w:sz w:val="24"/>
          <w:szCs w:val="24"/>
        </w:rPr>
        <w:t>Falhar, fraudar, atrasar a entrega dos materiais, ficará impedido de licitar e contratar com o Município por, no mínimo 90 (noventa) dias até 02 (dois) anos;</w:t>
      </w:r>
    </w:p>
    <w:p w:rsidR="00C4715F" w:rsidRPr="00C4715F" w:rsidRDefault="00C4715F" w:rsidP="00C4715F">
      <w:pPr>
        <w:numPr>
          <w:ilvl w:val="0"/>
          <w:numId w:val="29"/>
        </w:numPr>
        <w:suppressAutoHyphens/>
        <w:spacing w:before="280" w:line="276" w:lineRule="auto"/>
        <w:jc w:val="both"/>
        <w:rPr>
          <w:rFonts w:eastAsia="Calibri"/>
          <w:sz w:val="24"/>
          <w:szCs w:val="24"/>
        </w:rPr>
      </w:pPr>
      <w:r w:rsidRPr="00C4715F">
        <w:rPr>
          <w:rFonts w:eastAsia="Calibri"/>
          <w:sz w:val="24"/>
          <w:szCs w:val="24"/>
        </w:rPr>
        <w:t>Apresentação de documentação falsa, cometer fraude fiscal e comportar-se de modo inidôneo, será impedido de licitar e contratar com o Município por, no mínimo 02 (dois) anos até 05 (cinco) anos.</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11.4 – A CONTRATADA ficará sujeita às seguintes penalidades, garantidas a prévia defesa, pela inexecução total ou parcial do Edital:</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I - advertência;</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II – multa(s):</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III- Em caso de inexecução, total ou parcial, o(s) licitante(s) vencedor(es) poderá(ão) sofrer, sem prejuízo do previsto nos artigos 86 à 88 da Lei Federal nº 8666/93, as seguintes penalidades:</w:t>
      </w:r>
    </w:p>
    <w:p w:rsidR="00840064" w:rsidRPr="00840064" w:rsidRDefault="00840064" w:rsidP="00840064">
      <w:pPr>
        <w:numPr>
          <w:ilvl w:val="0"/>
          <w:numId w:val="37"/>
        </w:numPr>
        <w:tabs>
          <w:tab w:val="clear" w:pos="1428"/>
          <w:tab w:val="num" w:pos="993"/>
        </w:tabs>
        <w:suppressAutoHyphens/>
        <w:spacing w:before="280"/>
        <w:ind w:left="993"/>
        <w:jc w:val="both"/>
        <w:rPr>
          <w:rFonts w:eastAsia="Calibri"/>
          <w:sz w:val="24"/>
          <w:szCs w:val="24"/>
        </w:rPr>
      </w:pPr>
      <w:r w:rsidRPr="00840064">
        <w:rPr>
          <w:rFonts w:eastAsia="Calibri"/>
          <w:sz w:val="24"/>
          <w:szCs w:val="24"/>
        </w:rPr>
        <w:t>Pelo atraso na entrega dos produtos: multa de 2 % do valor total, sobre o valor total do presente contrato, por dia de atraso, a contar do momento em que os deveriam ter sido iniciado, limitada a 20% (vinte por cento) do valor total do contrato;</w:t>
      </w:r>
    </w:p>
    <w:p w:rsidR="00840064" w:rsidRPr="00840064" w:rsidRDefault="00840064" w:rsidP="00840064">
      <w:pPr>
        <w:numPr>
          <w:ilvl w:val="0"/>
          <w:numId w:val="37"/>
        </w:numPr>
        <w:tabs>
          <w:tab w:val="clear" w:pos="1428"/>
          <w:tab w:val="num" w:pos="993"/>
        </w:tabs>
        <w:suppressAutoHyphens/>
        <w:spacing w:before="280"/>
        <w:ind w:left="993"/>
        <w:jc w:val="both"/>
        <w:rPr>
          <w:sz w:val="24"/>
          <w:szCs w:val="24"/>
        </w:rPr>
      </w:pPr>
      <w:r w:rsidRPr="00840064">
        <w:rPr>
          <w:rFonts w:eastAsia="Calibri"/>
          <w:sz w:val="24"/>
          <w:szCs w:val="24"/>
        </w:rPr>
        <w:t>pelo descumprimento de qualquer outra obrigação: multa de 5% do valor total do contrato;</w:t>
      </w:r>
    </w:p>
    <w:p w:rsidR="00840064" w:rsidRPr="00840064" w:rsidRDefault="00840064" w:rsidP="00840064">
      <w:pPr>
        <w:pStyle w:val="PargrafodaLista15"/>
        <w:numPr>
          <w:ilvl w:val="0"/>
          <w:numId w:val="37"/>
        </w:numPr>
        <w:tabs>
          <w:tab w:val="clear" w:pos="1428"/>
          <w:tab w:val="num" w:pos="993"/>
        </w:tabs>
        <w:spacing w:before="280" w:after="200" w:line="240" w:lineRule="auto"/>
        <w:ind w:left="993"/>
        <w:jc w:val="both"/>
        <w:rPr>
          <w:rFonts w:eastAsia="Calibri"/>
          <w:sz w:val="24"/>
          <w:szCs w:val="24"/>
        </w:rPr>
      </w:pPr>
      <w:r w:rsidRPr="00840064">
        <w:rPr>
          <w:sz w:val="24"/>
          <w:szCs w:val="24"/>
        </w:rPr>
        <w:t xml:space="preserve"> </w:t>
      </w:r>
      <w:r w:rsidRPr="00840064">
        <w:rPr>
          <w:rFonts w:eastAsia="Calibri"/>
          <w:sz w:val="24"/>
          <w:szCs w:val="24"/>
        </w:rPr>
        <w:t>suspensão temporária de participação em licitação e impedimento de contratar com a Administração pelo prazo não superior a 2 (dois) anos; e,</w:t>
      </w:r>
    </w:p>
    <w:p w:rsidR="00840064" w:rsidRPr="00840064" w:rsidRDefault="00840064" w:rsidP="00840064">
      <w:pPr>
        <w:pStyle w:val="PargrafodaLista15"/>
        <w:numPr>
          <w:ilvl w:val="0"/>
          <w:numId w:val="37"/>
        </w:numPr>
        <w:tabs>
          <w:tab w:val="clear" w:pos="1428"/>
          <w:tab w:val="num" w:pos="993"/>
        </w:tabs>
        <w:spacing w:before="280" w:after="200" w:line="240" w:lineRule="auto"/>
        <w:ind w:left="993"/>
        <w:jc w:val="both"/>
        <w:rPr>
          <w:sz w:val="24"/>
          <w:szCs w:val="24"/>
        </w:rPr>
      </w:pPr>
      <w:r w:rsidRPr="00840064">
        <w:rPr>
          <w:sz w:val="24"/>
          <w:szCs w:val="24"/>
        </w:rPr>
        <w:t xml:space="preserve"> </w:t>
      </w:r>
      <w:r w:rsidRPr="00840064">
        <w:rPr>
          <w:rFonts w:eastAsia="Calibri"/>
          <w:sz w:val="24"/>
          <w:szCs w:val="24"/>
        </w:rPr>
        <w:t>Declaração de inidoneidade para licitar ou contratar com a Administração;</w:t>
      </w:r>
    </w:p>
    <w:p w:rsidR="00840064" w:rsidRPr="00840064" w:rsidRDefault="00840064" w:rsidP="00840064">
      <w:pPr>
        <w:pStyle w:val="PargrafodaLista15"/>
        <w:numPr>
          <w:ilvl w:val="0"/>
          <w:numId w:val="37"/>
        </w:numPr>
        <w:tabs>
          <w:tab w:val="clear" w:pos="1428"/>
          <w:tab w:val="num" w:pos="993"/>
        </w:tabs>
        <w:spacing w:before="280" w:after="200" w:line="240" w:lineRule="auto"/>
        <w:ind w:left="993"/>
        <w:jc w:val="both"/>
        <w:rPr>
          <w:rFonts w:eastAsia="Calibri"/>
          <w:sz w:val="24"/>
          <w:szCs w:val="24"/>
        </w:rPr>
      </w:pPr>
      <w:r w:rsidRPr="00840064">
        <w:rPr>
          <w:sz w:val="24"/>
          <w:szCs w:val="24"/>
        </w:rPr>
        <w:t xml:space="preserve">    </w:t>
      </w:r>
      <w:r w:rsidRPr="00840064">
        <w:rPr>
          <w:rFonts w:eastAsia="Calibri"/>
          <w:sz w:val="24"/>
          <w:szCs w:val="24"/>
        </w:rPr>
        <w:t>O atraso na entrega dos produtos por mais de 24 (vinte e quatro) horas, ensejará a rescisão contratual, sem prejuízo da multa cabível;</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 xml:space="preserve">11.5 – As multas previstas nesta cláusula serão cumulativas com as demais penalidades e deverão ser recolhidas aos Cofres do Município no prazo de 05 (cinco) dias, a contar da data da notificação, </w:t>
      </w:r>
      <w:r w:rsidRPr="00C4715F">
        <w:rPr>
          <w:rFonts w:eastAsia="Calibri"/>
          <w:sz w:val="24"/>
          <w:szCs w:val="24"/>
        </w:rPr>
        <w:lastRenderedPageBreak/>
        <w:t>podendo a Administração cobrá-las judicialmente, segundo a Lei nº 6.830/80, com os encargos correspondentes;</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11.6 – Além das multas estabelecidas, a</w:t>
      </w:r>
      <w:r w:rsidR="00580843">
        <w:rPr>
          <w:rFonts w:eastAsia="Calibri"/>
          <w:sz w:val="24"/>
          <w:szCs w:val="24"/>
        </w:rPr>
        <w:t xml:space="preserve"> Administração poderá recusar a entrega do objeto</w:t>
      </w:r>
      <w:r w:rsidRPr="00C4715F">
        <w:rPr>
          <w:rFonts w:eastAsia="Calibri"/>
          <w:sz w:val="24"/>
          <w:szCs w:val="24"/>
        </w:rPr>
        <w:t>,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11.8 – Para as penalidades previstas nos subitens 11.1 ao 11.7 será garantido o direito ao contraditório e ampla defesa;</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11.9 - As penalidades só poderão ser relevadas nas hipóteses de caso fortuito ou força maior, devidamente justificados e comprovados, a juízo da Administração;</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11.10 – Constituirão motivos para rescisão do contrato, independente da conclusão do seu prazo:</w:t>
      </w:r>
    </w:p>
    <w:p w:rsidR="00C4715F" w:rsidRPr="00C4715F" w:rsidRDefault="00C4715F" w:rsidP="00C4715F">
      <w:pPr>
        <w:pStyle w:val="PargrafodaLista14"/>
        <w:numPr>
          <w:ilvl w:val="1"/>
          <w:numId w:val="22"/>
        </w:numPr>
        <w:spacing w:before="280" w:after="200" w:line="276" w:lineRule="auto"/>
        <w:ind w:left="426" w:hanging="141"/>
        <w:jc w:val="both"/>
        <w:rPr>
          <w:rFonts w:eastAsia="Calibri"/>
          <w:sz w:val="24"/>
          <w:szCs w:val="24"/>
        </w:rPr>
      </w:pPr>
      <w:r w:rsidRPr="00C4715F">
        <w:rPr>
          <w:rFonts w:eastAsia="Calibri"/>
          <w:sz w:val="24"/>
          <w:szCs w:val="24"/>
        </w:rPr>
        <w:t>Razões de interesse público</w:t>
      </w:r>
    </w:p>
    <w:p w:rsidR="00C4715F" w:rsidRPr="00C4715F" w:rsidRDefault="00C4715F" w:rsidP="00C4715F">
      <w:pPr>
        <w:pStyle w:val="PargrafodaLista14"/>
        <w:numPr>
          <w:ilvl w:val="1"/>
          <w:numId w:val="22"/>
        </w:numPr>
        <w:spacing w:before="280" w:after="200" w:line="276" w:lineRule="auto"/>
        <w:ind w:left="426" w:hanging="141"/>
        <w:jc w:val="both"/>
        <w:rPr>
          <w:rFonts w:eastAsia="Calibri"/>
          <w:sz w:val="24"/>
          <w:szCs w:val="24"/>
        </w:rPr>
      </w:pPr>
      <w:r w:rsidRPr="00C4715F">
        <w:rPr>
          <w:rFonts w:eastAsia="Calibri"/>
          <w:sz w:val="24"/>
          <w:szCs w:val="24"/>
        </w:rPr>
        <w:t>Reiterada desobediência dos preceitos estabelecidos;</w:t>
      </w:r>
    </w:p>
    <w:p w:rsidR="00C4715F" w:rsidRPr="00C4715F" w:rsidRDefault="00C4715F" w:rsidP="00C4715F">
      <w:pPr>
        <w:pStyle w:val="PargrafodaLista14"/>
        <w:numPr>
          <w:ilvl w:val="1"/>
          <w:numId w:val="22"/>
        </w:numPr>
        <w:spacing w:before="280" w:after="200" w:line="276" w:lineRule="auto"/>
        <w:ind w:left="426" w:hanging="141"/>
        <w:jc w:val="both"/>
        <w:rPr>
          <w:rFonts w:eastAsia="Calibri"/>
          <w:sz w:val="24"/>
          <w:szCs w:val="24"/>
        </w:rPr>
      </w:pPr>
      <w:r w:rsidRPr="00C4715F">
        <w:rPr>
          <w:rFonts w:eastAsia="Calibri"/>
          <w:sz w:val="24"/>
          <w:szCs w:val="24"/>
        </w:rPr>
        <w:t>Falta grave a Juízo do Município;</w:t>
      </w:r>
    </w:p>
    <w:p w:rsidR="00C4715F" w:rsidRPr="00C4715F" w:rsidRDefault="00C4715F" w:rsidP="00C4715F">
      <w:pPr>
        <w:pStyle w:val="PargrafodaLista14"/>
        <w:numPr>
          <w:ilvl w:val="1"/>
          <w:numId w:val="22"/>
        </w:numPr>
        <w:spacing w:before="280" w:after="200" w:line="276" w:lineRule="auto"/>
        <w:ind w:left="426" w:hanging="141"/>
        <w:jc w:val="both"/>
        <w:rPr>
          <w:rFonts w:eastAsia="Calibri"/>
          <w:sz w:val="24"/>
          <w:szCs w:val="24"/>
        </w:rPr>
      </w:pPr>
      <w:r w:rsidRPr="00C4715F">
        <w:rPr>
          <w:rFonts w:eastAsia="Calibri"/>
          <w:sz w:val="24"/>
          <w:szCs w:val="24"/>
        </w:rPr>
        <w:t>Falência ou insolvência;</w:t>
      </w:r>
    </w:p>
    <w:p w:rsidR="00C4715F" w:rsidRPr="00C4715F" w:rsidRDefault="00C4715F" w:rsidP="00C4715F">
      <w:pPr>
        <w:pStyle w:val="PargrafodaLista14"/>
        <w:numPr>
          <w:ilvl w:val="1"/>
          <w:numId w:val="22"/>
        </w:numPr>
        <w:spacing w:before="280" w:after="200" w:line="276" w:lineRule="auto"/>
        <w:ind w:left="426" w:hanging="141"/>
        <w:jc w:val="both"/>
        <w:rPr>
          <w:sz w:val="24"/>
          <w:szCs w:val="24"/>
        </w:rPr>
      </w:pPr>
      <w:r w:rsidRPr="00C4715F">
        <w:rPr>
          <w:rFonts w:eastAsia="Calibri"/>
          <w:sz w:val="24"/>
          <w:szCs w:val="24"/>
        </w:rPr>
        <w:t>Inexecução total ou parcial do contrato;</w:t>
      </w:r>
    </w:p>
    <w:p w:rsidR="00C4715F" w:rsidRPr="00C4715F" w:rsidRDefault="00C4715F" w:rsidP="00C4715F">
      <w:pPr>
        <w:pStyle w:val="PargrafodaLista14"/>
        <w:numPr>
          <w:ilvl w:val="1"/>
          <w:numId w:val="22"/>
        </w:numPr>
        <w:spacing w:before="280" w:after="200" w:line="276" w:lineRule="auto"/>
        <w:ind w:left="426" w:hanging="141"/>
        <w:jc w:val="both"/>
        <w:rPr>
          <w:rFonts w:eastAsia="Calibri"/>
          <w:sz w:val="24"/>
          <w:szCs w:val="24"/>
        </w:rPr>
      </w:pPr>
      <w:r w:rsidRPr="00C4715F">
        <w:rPr>
          <w:sz w:val="24"/>
          <w:szCs w:val="24"/>
        </w:rPr>
        <w:t xml:space="preserve">     </w:t>
      </w:r>
      <w:r w:rsidRPr="00C4715F">
        <w:rPr>
          <w:rFonts w:eastAsia="Calibri"/>
          <w:sz w:val="24"/>
          <w:szCs w:val="24"/>
        </w:rPr>
        <w:t>Alteração social ou modificação da finalidade ou estrutura da empresa, que venha a prejudicar a execução do contrato;</w:t>
      </w:r>
    </w:p>
    <w:p w:rsidR="00C4715F" w:rsidRPr="00C4715F" w:rsidRDefault="00C4715F" w:rsidP="00C4715F">
      <w:pPr>
        <w:pStyle w:val="PargrafodaLista14"/>
        <w:numPr>
          <w:ilvl w:val="1"/>
          <w:numId w:val="22"/>
        </w:numPr>
        <w:spacing w:before="280" w:after="200" w:line="276" w:lineRule="auto"/>
        <w:ind w:left="426" w:hanging="141"/>
        <w:jc w:val="both"/>
        <w:rPr>
          <w:rFonts w:eastAsia="Calibri"/>
          <w:sz w:val="24"/>
          <w:szCs w:val="24"/>
        </w:rPr>
      </w:pPr>
      <w:r w:rsidRPr="00C4715F">
        <w:rPr>
          <w:rFonts w:eastAsia="Calibri"/>
          <w:sz w:val="24"/>
          <w:szCs w:val="24"/>
        </w:rPr>
        <w:t>Mudanças na legislação em vigor sobre licitações, impossibilitando a execução do presente contrato;</w:t>
      </w:r>
    </w:p>
    <w:p w:rsidR="00C4715F" w:rsidRPr="00C4715F" w:rsidRDefault="00C4715F" w:rsidP="00C4715F">
      <w:pPr>
        <w:pStyle w:val="PargrafodaLista14"/>
        <w:numPr>
          <w:ilvl w:val="1"/>
          <w:numId w:val="22"/>
        </w:numPr>
        <w:spacing w:before="280" w:after="200" w:line="276" w:lineRule="auto"/>
        <w:ind w:left="426" w:hanging="141"/>
        <w:jc w:val="both"/>
        <w:rPr>
          <w:sz w:val="24"/>
          <w:szCs w:val="24"/>
        </w:rPr>
      </w:pPr>
      <w:r w:rsidRPr="00C4715F">
        <w:rPr>
          <w:rFonts w:eastAsia="Calibri"/>
          <w:sz w:val="24"/>
          <w:szCs w:val="24"/>
        </w:rPr>
        <w:t>Descumprimento de qualquer cláusula contratual;</w:t>
      </w:r>
    </w:p>
    <w:p w:rsidR="00C4715F" w:rsidRPr="00C4715F" w:rsidRDefault="00C4715F" w:rsidP="00C4715F">
      <w:pPr>
        <w:pStyle w:val="PargrafodaLista14"/>
        <w:numPr>
          <w:ilvl w:val="1"/>
          <w:numId w:val="22"/>
        </w:numPr>
        <w:spacing w:before="280" w:after="200" w:line="276" w:lineRule="auto"/>
        <w:ind w:left="426" w:hanging="141"/>
        <w:jc w:val="both"/>
        <w:rPr>
          <w:sz w:val="24"/>
          <w:szCs w:val="24"/>
        </w:rPr>
      </w:pPr>
      <w:r w:rsidRPr="00C4715F">
        <w:rPr>
          <w:sz w:val="24"/>
          <w:szCs w:val="24"/>
        </w:rPr>
        <w:t xml:space="preserve">     </w:t>
      </w:r>
      <w:r w:rsidRPr="00C4715F">
        <w:rPr>
          <w:rFonts w:eastAsia="Calibri"/>
          <w:sz w:val="24"/>
          <w:szCs w:val="24"/>
        </w:rPr>
        <w:t>Ocorrência de caso fortuito ou de força maior, regularmente comprovada, impeditiva da execução do acordado entre as partes;</w:t>
      </w:r>
    </w:p>
    <w:p w:rsidR="00C4715F" w:rsidRPr="00C4715F" w:rsidRDefault="00C4715F" w:rsidP="00C4715F">
      <w:pPr>
        <w:pStyle w:val="PargrafodaLista14"/>
        <w:numPr>
          <w:ilvl w:val="1"/>
          <w:numId w:val="22"/>
        </w:numPr>
        <w:spacing w:before="280" w:after="200" w:line="276" w:lineRule="auto"/>
        <w:ind w:left="426" w:hanging="141"/>
        <w:jc w:val="both"/>
        <w:rPr>
          <w:rFonts w:eastAsia="Calibri"/>
          <w:b/>
          <w:bCs/>
          <w:color w:val="000000"/>
          <w:sz w:val="24"/>
          <w:szCs w:val="24"/>
        </w:rPr>
      </w:pPr>
      <w:r w:rsidRPr="00C4715F">
        <w:rPr>
          <w:sz w:val="24"/>
          <w:szCs w:val="24"/>
        </w:rPr>
        <w:t xml:space="preserve">     </w:t>
      </w:r>
      <w:r w:rsidRPr="00C4715F">
        <w:rPr>
          <w:rFonts w:eastAsia="Calibri"/>
          <w:sz w:val="24"/>
          <w:szCs w:val="24"/>
        </w:rPr>
        <w:t>Por acordo entre as partes, reduzido a termo, desde que haja conveniência para o Município.</w:t>
      </w:r>
    </w:p>
    <w:p w:rsidR="00C4715F" w:rsidRDefault="00C4715F" w:rsidP="00174976">
      <w:pPr>
        <w:pStyle w:val="Cabealho"/>
        <w:tabs>
          <w:tab w:val="clear" w:pos="4419"/>
          <w:tab w:val="clear" w:pos="8838"/>
        </w:tabs>
        <w:spacing w:after="240"/>
        <w:jc w:val="both"/>
        <w:rPr>
          <w:b/>
          <w:color w:val="000000" w:themeColor="text1"/>
          <w:sz w:val="24"/>
          <w:szCs w:val="24"/>
        </w:rPr>
      </w:pPr>
    </w:p>
    <w:p w:rsidR="00857B2D" w:rsidRPr="00E825C9" w:rsidRDefault="00857B2D" w:rsidP="00E825C9">
      <w:pPr>
        <w:pStyle w:val="Cabealho"/>
        <w:tabs>
          <w:tab w:val="clear" w:pos="4419"/>
          <w:tab w:val="clear" w:pos="8838"/>
        </w:tabs>
        <w:spacing w:after="240" w:line="276" w:lineRule="auto"/>
        <w:jc w:val="both"/>
        <w:rPr>
          <w:b/>
          <w:color w:val="000000" w:themeColor="text1"/>
          <w:sz w:val="24"/>
          <w:szCs w:val="24"/>
        </w:rPr>
      </w:pPr>
      <w:r w:rsidRPr="00E825C9">
        <w:rPr>
          <w:b/>
          <w:color w:val="000000" w:themeColor="text1"/>
          <w:sz w:val="24"/>
          <w:szCs w:val="24"/>
        </w:rPr>
        <w:lastRenderedPageBreak/>
        <w:t>12</w:t>
      </w:r>
      <w:r w:rsidR="00C4715F" w:rsidRPr="00E825C9">
        <w:rPr>
          <w:b/>
          <w:color w:val="000000" w:themeColor="text1"/>
          <w:sz w:val="24"/>
          <w:szCs w:val="24"/>
        </w:rPr>
        <w:t xml:space="preserve"> </w:t>
      </w:r>
      <w:r w:rsidRPr="00E825C9">
        <w:rPr>
          <w:b/>
          <w:color w:val="000000" w:themeColor="text1"/>
          <w:sz w:val="24"/>
          <w:szCs w:val="24"/>
        </w:rPr>
        <w:t>- DO PAGAMENTO</w:t>
      </w:r>
    </w:p>
    <w:p w:rsidR="00E825C9" w:rsidRPr="00E825C9" w:rsidRDefault="00E825C9" w:rsidP="00E825C9">
      <w:pPr>
        <w:spacing w:after="240" w:line="276" w:lineRule="auto"/>
        <w:jc w:val="both"/>
        <w:rPr>
          <w:sz w:val="24"/>
          <w:szCs w:val="24"/>
        </w:rPr>
      </w:pPr>
      <w:r>
        <w:rPr>
          <w:sz w:val="24"/>
          <w:szCs w:val="24"/>
        </w:rPr>
        <w:t>12</w:t>
      </w:r>
      <w:r w:rsidRPr="00E825C9">
        <w:rPr>
          <w:sz w:val="24"/>
          <w:szCs w:val="24"/>
        </w:rPr>
        <w:t>.1 – O pagamento será efetuado através de conta bancária, a ser informada pela CONTRATADA no momento da apresentação da nota fiscal eletrônica. O prazo para pagamento da referida nota será de até 30 (trinta) dias, contados da entrega das cestas, observada a ordem cronológica de chegada de títulos.</w:t>
      </w:r>
    </w:p>
    <w:p w:rsidR="00E825C9" w:rsidRPr="00E825C9" w:rsidRDefault="00E825C9" w:rsidP="00E825C9">
      <w:pPr>
        <w:spacing w:after="240" w:line="276" w:lineRule="auto"/>
        <w:jc w:val="both"/>
        <w:rPr>
          <w:sz w:val="24"/>
          <w:szCs w:val="24"/>
        </w:rPr>
      </w:pPr>
      <w:r>
        <w:rPr>
          <w:sz w:val="24"/>
          <w:szCs w:val="24"/>
        </w:rPr>
        <w:t>12</w:t>
      </w:r>
      <w:r w:rsidRPr="00E825C9">
        <w:rPr>
          <w:sz w:val="24"/>
          <w:szCs w:val="24"/>
        </w:rPr>
        <w:t>.2 – A nota fiscal deverá chegar para a Secretaria Municipal de Assistência Social e Direitos Humanos devidamente atestada pelo fiscalizador do contrato ou servidor responsável designado para tal tarefa, que deverá colocar o carimbo e assinatura, bem como a data do efetivo recebimento, sem emendas, rasuras, borrões, acréscimo e entrelinhas.</w:t>
      </w:r>
    </w:p>
    <w:p w:rsidR="00E825C9" w:rsidRPr="00E825C9" w:rsidRDefault="00E825C9" w:rsidP="00E825C9">
      <w:pPr>
        <w:spacing w:after="240" w:line="276" w:lineRule="auto"/>
        <w:jc w:val="both"/>
        <w:rPr>
          <w:sz w:val="24"/>
          <w:szCs w:val="24"/>
        </w:rPr>
      </w:pPr>
      <w:r>
        <w:rPr>
          <w:sz w:val="24"/>
          <w:szCs w:val="24"/>
        </w:rPr>
        <w:t>12</w:t>
      </w:r>
      <w:r w:rsidRPr="00E825C9">
        <w:rPr>
          <w:sz w:val="24"/>
          <w:szCs w:val="24"/>
        </w:rPr>
        <w:t>.3 – O pagamento será suspenso se observado algum descumprimento das obrigações assumidas pela CONTRATADA, no que se refere à habilitação e qualificação exigidas na licitação.</w:t>
      </w:r>
    </w:p>
    <w:p w:rsidR="00E825C9" w:rsidRPr="00E825C9" w:rsidRDefault="00E825C9" w:rsidP="00E825C9">
      <w:pPr>
        <w:spacing w:after="240" w:line="276" w:lineRule="auto"/>
        <w:jc w:val="both"/>
        <w:rPr>
          <w:sz w:val="24"/>
          <w:szCs w:val="24"/>
        </w:rPr>
      </w:pPr>
      <w:r>
        <w:rPr>
          <w:sz w:val="24"/>
          <w:szCs w:val="24"/>
        </w:rPr>
        <w:t>12</w:t>
      </w:r>
      <w:r w:rsidRPr="00E825C9">
        <w:rPr>
          <w:sz w:val="24"/>
          <w:szCs w:val="24"/>
        </w:rPr>
        <w:t>.4 – Qualquer pagamento somente será efetuado à CONTRATADA após as conferências do Controle Interno, e ainda, se a CONTRATADA não tiver nenhuma pendência de débito junto à CONTRATANTE, inclusive multa.</w:t>
      </w:r>
    </w:p>
    <w:p w:rsidR="00E825C9" w:rsidRPr="00E825C9" w:rsidRDefault="00E825C9" w:rsidP="00E825C9">
      <w:pPr>
        <w:spacing w:after="240" w:line="276" w:lineRule="auto"/>
        <w:jc w:val="both"/>
        <w:rPr>
          <w:sz w:val="24"/>
          <w:szCs w:val="24"/>
        </w:rPr>
      </w:pPr>
      <w:r>
        <w:rPr>
          <w:sz w:val="24"/>
          <w:szCs w:val="24"/>
        </w:rPr>
        <w:t>12</w:t>
      </w:r>
      <w:r w:rsidRPr="00E825C9">
        <w:rPr>
          <w:sz w:val="24"/>
          <w:szCs w:val="24"/>
        </w:rPr>
        <w:t>.5 – Fica vedada à CONTRATADA</w:t>
      </w:r>
      <w:r w:rsidRPr="00E825C9">
        <w:rPr>
          <w:color w:val="FF0000"/>
          <w:sz w:val="24"/>
          <w:szCs w:val="24"/>
        </w:rPr>
        <w:t xml:space="preserve"> </w:t>
      </w:r>
      <w:r w:rsidRPr="00E825C9">
        <w:rPr>
          <w:sz w:val="24"/>
          <w:szCs w:val="24"/>
        </w:rPr>
        <w:t>a cessão de créditos às Instituições Financeiras ou quaisquer outras, sob pena de rescisão contratual e demais sanções.</w:t>
      </w:r>
    </w:p>
    <w:p w:rsidR="00E825C9" w:rsidRPr="00E825C9" w:rsidRDefault="00E825C9" w:rsidP="00E825C9">
      <w:pPr>
        <w:spacing w:after="240" w:line="276" w:lineRule="auto"/>
        <w:jc w:val="both"/>
        <w:rPr>
          <w:bCs/>
          <w:sz w:val="24"/>
          <w:szCs w:val="24"/>
        </w:rPr>
      </w:pPr>
      <w:r>
        <w:rPr>
          <w:bCs/>
          <w:sz w:val="24"/>
          <w:szCs w:val="24"/>
        </w:rPr>
        <w:t>12</w:t>
      </w:r>
      <w:r w:rsidRPr="00E825C9">
        <w:rPr>
          <w:bCs/>
          <w:sz w:val="24"/>
          <w:szCs w:val="24"/>
        </w:rPr>
        <w:t>.6</w:t>
      </w:r>
      <w:r w:rsidRPr="00E825C9">
        <w:rPr>
          <w:b/>
          <w:bCs/>
          <w:sz w:val="24"/>
          <w:szCs w:val="24"/>
        </w:rPr>
        <w:t xml:space="preserve"> –</w:t>
      </w:r>
      <w:r w:rsidRPr="00E825C9">
        <w:rPr>
          <w:bCs/>
          <w:sz w:val="24"/>
          <w:szCs w:val="24"/>
        </w:rPr>
        <w:t xml:space="preserve"> Juntamente com a Nota Fiscal, a Empresa Vencedora deverá apresentar os documentos abaixo relacionados, com validade atualizada, conforme art 55, inc XIII da Lei 8.666/93:</w:t>
      </w:r>
    </w:p>
    <w:p w:rsidR="00E825C9" w:rsidRPr="00E825C9" w:rsidRDefault="00E825C9" w:rsidP="00E825C9">
      <w:pPr>
        <w:spacing w:after="240" w:line="276" w:lineRule="auto"/>
        <w:jc w:val="both"/>
        <w:rPr>
          <w:bCs/>
          <w:sz w:val="24"/>
          <w:szCs w:val="24"/>
        </w:rPr>
      </w:pPr>
      <w:r>
        <w:rPr>
          <w:bCs/>
          <w:sz w:val="24"/>
          <w:szCs w:val="24"/>
        </w:rPr>
        <w:t>12</w:t>
      </w:r>
      <w:r w:rsidRPr="00E825C9">
        <w:rPr>
          <w:bCs/>
          <w:sz w:val="24"/>
          <w:szCs w:val="24"/>
        </w:rPr>
        <w:t>.6.1 - Certidão de Regularidade com INSS - Certidão Unificada</w:t>
      </w:r>
    </w:p>
    <w:p w:rsidR="00E825C9" w:rsidRPr="00E825C9" w:rsidRDefault="00E825C9" w:rsidP="00E825C9">
      <w:pPr>
        <w:spacing w:after="240" w:line="276" w:lineRule="auto"/>
        <w:jc w:val="both"/>
        <w:rPr>
          <w:bCs/>
          <w:sz w:val="24"/>
          <w:szCs w:val="24"/>
        </w:rPr>
      </w:pPr>
      <w:r>
        <w:rPr>
          <w:bCs/>
          <w:sz w:val="24"/>
          <w:szCs w:val="24"/>
        </w:rPr>
        <w:t>12</w:t>
      </w:r>
      <w:r w:rsidRPr="00E825C9">
        <w:rPr>
          <w:bCs/>
          <w:sz w:val="24"/>
          <w:szCs w:val="24"/>
        </w:rPr>
        <w:t>.6.2 - Certidão de Regularidade com FGTS</w:t>
      </w:r>
    </w:p>
    <w:p w:rsidR="00E825C9" w:rsidRPr="00E825C9" w:rsidRDefault="00E825C9" w:rsidP="00E825C9">
      <w:pPr>
        <w:spacing w:after="240" w:line="276" w:lineRule="auto"/>
        <w:jc w:val="both"/>
        <w:rPr>
          <w:bCs/>
          <w:sz w:val="24"/>
          <w:szCs w:val="24"/>
        </w:rPr>
      </w:pPr>
      <w:r>
        <w:rPr>
          <w:bCs/>
          <w:sz w:val="24"/>
          <w:szCs w:val="24"/>
        </w:rPr>
        <w:t>12</w:t>
      </w:r>
      <w:r w:rsidRPr="00E825C9">
        <w:rPr>
          <w:bCs/>
          <w:sz w:val="24"/>
          <w:szCs w:val="24"/>
        </w:rPr>
        <w:t>.6.3 - Certidão Conjunta de Débitos Relativos a Tributos Federais e Dívida Ativa da União.</w:t>
      </w:r>
    </w:p>
    <w:p w:rsidR="00E825C9" w:rsidRPr="00E825C9" w:rsidRDefault="00E825C9" w:rsidP="00E825C9">
      <w:pPr>
        <w:spacing w:after="240" w:line="276" w:lineRule="auto"/>
        <w:jc w:val="both"/>
        <w:rPr>
          <w:bCs/>
          <w:sz w:val="24"/>
          <w:szCs w:val="24"/>
        </w:rPr>
      </w:pPr>
      <w:r>
        <w:rPr>
          <w:bCs/>
          <w:sz w:val="24"/>
          <w:szCs w:val="24"/>
        </w:rPr>
        <w:t>12</w:t>
      </w:r>
      <w:r w:rsidRPr="00E825C9">
        <w:rPr>
          <w:bCs/>
          <w:sz w:val="24"/>
          <w:szCs w:val="24"/>
        </w:rPr>
        <w:t>.6.4 - Certidão de Regularidade para com a Fazenda Estadual e a Certidão emitida pela Procuradoria Geral o Estado;</w:t>
      </w:r>
    </w:p>
    <w:p w:rsidR="00E825C9" w:rsidRPr="00E825C9" w:rsidRDefault="00E825C9" w:rsidP="00E825C9">
      <w:pPr>
        <w:spacing w:after="240" w:line="276" w:lineRule="auto"/>
        <w:jc w:val="both"/>
        <w:rPr>
          <w:bCs/>
          <w:sz w:val="24"/>
          <w:szCs w:val="24"/>
        </w:rPr>
      </w:pPr>
      <w:r>
        <w:rPr>
          <w:bCs/>
          <w:sz w:val="24"/>
          <w:szCs w:val="24"/>
        </w:rPr>
        <w:t>12</w:t>
      </w:r>
      <w:r w:rsidRPr="00E825C9">
        <w:rPr>
          <w:bCs/>
          <w:sz w:val="24"/>
          <w:szCs w:val="24"/>
        </w:rPr>
        <w:t>.6.5 - Certidão de Regularidade para com a Fazenda Municipal da sede da Licitante</w:t>
      </w:r>
    </w:p>
    <w:p w:rsidR="00E825C9" w:rsidRPr="00E825C9" w:rsidRDefault="00E825C9" w:rsidP="00E825C9">
      <w:pPr>
        <w:spacing w:after="240" w:line="276" w:lineRule="auto"/>
        <w:jc w:val="both"/>
        <w:rPr>
          <w:bCs/>
          <w:sz w:val="24"/>
          <w:szCs w:val="24"/>
        </w:rPr>
      </w:pPr>
      <w:r>
        <w:rPr>
          <w:bCs/>
          <w:sz w:val="24"/>
          <w:szCs w:val="24"/>
        </w:rPr>
        <w:t>12</w:t>
      </w:r>
      <w:r w:rsidRPr="00E825C9">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E825C9">
          <w:rPr>
            <w:rStyle w:val="Hyperlink"/>
            <w:bCs/>
            <w:sz w:val="24"/>
            <w:szCs w:val="24"/>
          </w:rPr>
          <w:t>HTTP://www.tst.jus.br</w:t>
        </w:r>
      </w:hyperlink>
      <w:r w:rsidRPr="00E825C9">
        <w:rPr>
          <w:sz w:val="24"/>
          <w:szCs w:val="24"/>
        </w:rPr>
        <w:t xml:space="preserve"> )</w:t>
      </w:r>
    </w:p>
    <w:p w:rsidR="00E825C9" w:rsidRPr="00E825C9" w:rsidRDefault="00E825C9" w:rsidP="00E825C9">
      <w:pPr>
        <w:widowControl w:val="0"/>
        <w:spacing w:after="240" w:line="276" w:lineRule="auto"/>
        <w:jc w:val="both"/>
        <w:rPr>
          <w:sz w:val="24"/>
          <w:szCs w:val="24"/>
        </w:rPr>
      </w:pPr>
      <w:r>
        <w:rPr>
          <w:bCs/>
          <w:sz w:val="24"/>
          <w:szCs w:val="24"/>
        </w:rPr>
        <w:t>12</w:t>
      </w:r>
      <w:r w:rsidRPr="00E825C9">
        <w:rPr>
          <w:bCs/>
          <w:sz w:val="24"/>
          <w:szCs w:val="24"/>
        </w:rPr>
        <w:t>.6.7</w:t>
      </w:r>
      <w:r w:rsidRPr="00E825C9">
        <w:rPr>
          <w:sz w:val="24"/>
          <w:szCs w:val="24"/>
        </w:rPr>
        <w:t xml:space="preserve"> – Na hipótese de antecipação de pagamento a contratante terá direito a desconto de 2% sobre o valor da nota fiscal emitida.</w:t>
      </w:r>
    </w:p>
    <w:p w:rsidR="00E825C9" w:rsidRDefault="00E825C9" w:rsidP="00C4715F">
      <w:pPr>
        <w:pStyle w:val="Cabealho"/>
        <w:tabs>
          <w:tab w:val="clear" w:pos="4419"/>
          <w:tab w:val="clear" w:pos="8838"/>
        </w:tabs>
        <w:spacing w:after="240"/>
        <w:jc w:val="both"/>
        <w:rPr>
          <w:b/>
          <w:color w:val="000000" w:themeColor="text1"/>
          <w:sz w:val="24"/>
          <w:szCs w:val="24"/>
        </w:rPr>
      </w:pPr>
    </w:p>
    <w:p w:rsidR="00E825C9" w:rsidRDefault="00E825C9" w:rsidP="00C4715F">
      <w:pPr>
        <w:pStyle w:val="Cabealho"/>
        <w:tabs>
          <w:tab w:val="clear" w:pos="4419"/>
          <w:tab w:val="clear" w:pos="8838"/>
        </w:tabs>
        <w:spacing w:after="240"/>
        <w:jc w:val="both"/>
        <w:rPr>
          <w:b/>
          <w:color w:val="000000" w:themeColor="text1"/>
          <w:sz w:val="24"/>
          <w:szCs w:val="24"/>
        </w:rPr>
      </w:pPr>
    </w:p>
    <w:p w:rsidR="008A6E70" w:rsidRPr="008E24C5" w:rsidRDefault="008A6E70" w:rsidP="00E825C9">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lastRenderedPageBreak/>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E825C9">
      <w:pPr>
        <w:spacing w:line="276"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E825C9">
      <w:pPr>
        <w:spacing w:line="276" w:lineRule="auto"/>
        <w:jc w:val="both"/>
        <w:rPr>
          <w:color w:val="000000" w:themeColor="text1"/>
          <w:sz w:val="24"/>
          <w:szCs w:val="24"/>
        </w:rPr>
      </w:pPr>
    </w:p>
    <w:p w:rsidR="008B42EB" w:rsidRDefault="008B42EB" w:rsidP="00E825C9">
      <w:pPr>
        <w:spacing w:line="276"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A2D55" w:rsidRPr="008E24C5" w:rsidRDefault="008A2D55" w:rsidP="00B53E30">
      <w:pPr>
        <w:spacing w:line="360" w:lineRule="auto"/>
        <w:jc w:val="both"/>
        <w:rPr>
          <w:color w:val="000000" w:themeColor="text1"/>
          <w:sz w:val="24"/>
          <w:szCs w:val="24"/>
        </w:rPr>
      </w:pPr>
    </w:p>
    <w:p w:rsidR="00E3223C" w:rsidRPr="008E24C5" w:rsidRDefault="00E3223C" w:rsidP="00174976">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E825C9" w:rsidRPr="00E825C9" w:rsidRDefault="00E825C9" w:rsidP="00E825C9">
      <w:pPr>
        <w:spacing w:after="240" w:line="276" w:lineRule="auto"/>
        <w:jc w:val="both"/>
        <w:rPr>
          <w:sz w:val="24"/>
          <w:szCs w:val="24"/>
        </w:rPr>
      </w:pPr>
      <w:r>
        <w:rPr>
          <w:sz w:val="24"/>
          <w:szCs w:val="24"/>
        </w:rPr>
        <w:t>14</w:t>
      </w:r>
      <w:r w:rsidRPr="00E825C9">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E825C9" w:rsidRPr="00E825C9" w:rsidRDefault="00E825C9" w:rsidP="00E825C9">
      <w:pPr>
        <w:spacing w:after="240" w:line="276" w:lineRule="auto"/>
        <w:jc w:val="both"/>
        <w:rPr>
          <w:sz w:val="24"/>
          <w:szCs w:val="24"/>
        </w:rPr>
      </w:pPr>
      <w:r>
        <w:rPr>
          <w:sz w:val="24"/>
          <w:szCs w:val="24"/>
        </w:rPr>
        <w:t>14</w:t>
      </w:r>
      <w:r w:rsidRPr="00E825C9">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E825C9" w:rsidRPr="00E825C9" w:rsidRDefault="00E825C9" w:rsidP="00E825C9">
      <w:pPr>
        <w:spacing w:after="240" w:line="276" w:lineRule="auto"/>
        <w:jc w:val="both"/>
        <w:rPr>
          <w:color w:val="222222"/>
          <w:sz w:val="24"/>
          <w:szCs w:val="24"/>
        </w:rPr>
      </w:pPr>
      <w:r>
        <w:rPr>
          <w:color w:val="222222"/>
          <w:sz w:val="24"/>
          <w:szCs w:val="24"/>
        </w:rPr>
        <w:t>14</w:t>
      </w:r>
      <w:r w:rsidRPr="00E825C9">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E825C9" w:rsidRPr="00E825C9" w:rsidRDefault="00E825C9" w:rsidP="00E825C9">
      <w:pPr>
        <w:spacing w:after="240" w:line="276" w:lineRule="auto"/>
        <w:jc w:val="both"/>
        <w:rPr>
          <w:color w:val="222222"/>
          <w:sz w:val="24"/>
          <w:szCs w:val="24"/>
        </w:rPr>
      </w:pPr>
      <w:r>
        <w:rPr>
          <w:color w:val="222222"/>
          <w:sz w:val="24"/>
          <w:szCs w:val="24"/>
        </w:rPr>
        <w:t>14</w:t>
      </w:r>
      <w:r w:rsidRPr="00E825C9">
        <w:rPr>
          <w:color w:val="222222"/>
          <w:sz w:val="24"/>
          <w:szCs w:val="24"/>
        </w:rPr>
        <w:t>.4 – Decorridos 60 (sessenta) dias da data da entrega das propostas, sem convocação para a contratação, ficam os licitantes liberados dos compromissos assumidos.</w:t>
      </w:r>
    </w:p>
    <w:p w:rsidR="00E825C9" w:rsidRPr="00E825C9" w:rsidRDefault="00E825C9" w:rsidP="00E825C9">
      <w:pPr>
        <w:spacing w:after="240" w:line="276" w:lineRule="auto"/>
        <w:jc w:val="both"/>
        <w:rPr>
          <w:sz w:val="24"/>
          <w:szCs w:val="24"/>
        </w:rPr>
      </w:pPr>
      <w:r>
        <w:rPr>
          <w:sz w:val="24"/>
          <w:szCs w:val="24"/>
        </w:rPr>
        <w:t>14</w:t>
      </w:r>
      <w:r w:rsidRPr="00E825C9">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E825C9" w:rsidRPr="00E825C9" w:rsidRDefault="00E825C9" w:rsidP="00E825C9">
      <w:pPr>
        <w:pStyle w:val="Cabealho"/>
        <w:tabs>
          <w:tab w:val="clear" w:pos="4419"/>
          <w:tab w:val="clear" w:pos="8838"/>
        </w:tabs>
        <w:spacing w:after="240" w:line="276" w:lineRule="auto"/>
        <w:jc w:val="both"/>
        <w:rPr>
          <w:sz w:val="24"/>
          <w:szCs w:val="24"/>
        </w:rPr>
      </w:pPr>
      <w:r>
        <w:rPr>
          <w:sz w:val="24"/>
          <w:szCs w:val="24"/>
        </w:rPr>
        <w:t>14</w:t>
      </w:r>
      <w:r w:rsidRPr="00E825C9">
        <w:rPr>
          <w:sz w:val="24"/>
          <w:szCs w:val="24"/>
        </w:rPr>
        <w:t xml:space="preserve">.6 - Como condição para celebração do contrato, a licitante vencedora deverá manter as mesmas condições de habilitação consignadas neste </w:t>
      </w:r>
      <w:r>
        <w:rPr>
          <w:sz w:val="24"/>
          <w:szCs w:val="24"/>
        </w:rPr>
        <w:t>Edital</w:t>
      </w:r>
      <w:r w:rsidRPr="00E825C9">
        <w:rPr>
          <w:sz w:val="24"/>
          <w:szCs w:val="24"/>
        </w:rPr>
        <w:t>, as quais serão verificadas novamente no momento da assinatura do termo.</w:t>
      </w:r>
    </w:p>
    <w:p w:rsidR="00E3223C" w:rsidRPr="008E24C5" w:rsidRDefault="00E3223C" w:rsidP="00C4715F">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lastRenderedPageBreak/>
        <w:t>15- DA FISCALIZAÇÃO (Art. 67, da Lei 8.666/93)</w:t>
      </w:r>
    </w:p>
    <w:p w:rsidR="00E825C9" w:rsidRPr="00E825C9" w:rsidRDefault="00E825C9" w:rsidP="00E825C9">
      <w:pPr>
        <w:spacing w:after="240" w:line="276" w:lineRule="auto"/>
        <w:jc w:val="both"/>
        <w:rPr>
          <w:color w:val="000000"/>
          <w:sz w:val="24"/>
          <w:szCs w:val="24"/>
        </w:rPr>
      </w:pPr>
      <w:r>
        <w:rPr>
          <w:sz w:val="24"/>
          <w:szCs w:val="24"/>
        </w:rPr>
        <w:t>15</w:t>
      </w:r>
      <w:r w:rsidRPr="00E825C9">
        <w:rPr>
          <w:sz w:val="24"/>
          <w:szCs w:val="24"/>
        </w:rPr>
        <w:t>.1 –</w:t>
      </w:r>
      <w:r w:rsidRPr="00E825C9">
        <w:rPr>
          <w:color w:val="000000"/>
          <w:sz w:val="24"/>
          <w:szCs w:val="24"/>
        </w:rPr>
        <w:t xml:space="preserve"> O gerenciamento e a fiscalização da contratação decorrente deste Termo Referência caberão aos Seguintes fiscalizadores:</w:t>
      </w:r>
    </w:p>
    <w:p w:rsidR="00E825C9" w:rsidRPr="00E825C9" w:rsidRDefault="00E825C9" w:rsidP="00E825C9">
      <w:pPr>
        <w:spacing w:after="240" w:line="276" w:lineRule="auto"/>
        <w:jc w:val="both"/>
        <w:rPr>
          <w:sz w:val="24"/>
          <w:szCs w:val="24"/>
        </w:rPr>
      </w:pPr>
      <w:r>
        <w:rPr>
          <w:color w:val="000000"/>
          <w:sz w:val="24"/>
          <w:szCs w:val="24"/>
        </w:rPr>
        <w:t>15</w:t>
      </w:r>
      <w:r w:rsidRPr="00E825C9">
        <w:rPr>
          <w:color w:val="000000"/>
          <w:sz w:val="24"/>
          <w:szCs w:val="24"/>
        </w:rPr>
        <w:t xml:space="preserve">.1.1 – </w:t>
      </w:r>
      <w:r w:rsidRPr="00E825C9">
        <w:rPr>
          <w:sz w:val="24"/>
          <w:szCs w:val="24"/>
        </w:rPr>
        <w:t>SECRETARIA MUNICIPAL DE ASSISTÊNCIA SOCIAL E DIREITOS HUMANOS: Bruno Borges Pereira, Auxiliar Administrativo II, Matrícula</w:t>
      </w:r>
      <w:r w:rsidRPr="00E825C9">
        <w:rPr>
          <w:color w:val="FF0000"/>
          <w:sz w:val="24"/>
          <w:szCs w:val="24"/>
        </w:rPr>
        <w:t xml:space="preserve"> </w:t>
      </w:r>
      <w:r w:rsidRPr="00E825C9">
        <w:rPr>
          <w:sz w:val="24"/>
          <w:szCs w:val="24"/>
        </w:rPr>
        <w:t>11/6420 – SMASDH.</w:t>
      </w:r>
    </w:p>
    <w:p w:rsidR="00E825C9" w:rsidRPr="00E825C9" w:rsidRDefault="00E825C9" w:rsidP="00E825C9">
      <w:pPr>
        <w:spacing w:after="240" w:line="276" w:lineRule="auto"/>
        <w:jc w:val="both"/>
        <w:rPr>
          <w:color w:val="000000"/>
          <w:sz w:val="24"/>
          <w:szCs w:val="24"/>
        </w:rPr>
      </w:pPr>
      <w:r>
        <w:rPr>
          <w:color w:val="000000"/>
          <w:sz w:val="24"/>
          <w:szCs w:val="24"/>
        </w:rPr>
        <w:t>15</w:t>
      </w:r>
      <w:r w:rsidRPr="00E825C9">
        <w:rPr>
          <w:color w:val="000000"/>
          <w:sz w:val="24"/>
          <w:szCs w:val="24"/>
        </w:rPr>
        <w:t>.1.2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825C9" w:rsidRPr="00E825C9" w:rsidRDefault="00E825C9" w:rsidP="00E825C9">
      <w:pPr>
        <w:pStyle w:val="Cabealho"/>
        <w:tabs>
          <w:tab w:val="clear" w:pos="4419"/>
          <w:tab w:val="clear" w:pos="8838"/>
        </w:tabs>
        <w:spacing w:after="240" w:line="276" w:lineRule="auto"/>
        <w:jc w:val="both"/>
        <w:rPr>
          <w:color w:val="000000"/>
          <w:sz w:val="24"/>
          <w:szCs w:val="24"/>
        </w:rPr>
      </w:pPr>
      <w:r>
        <w:rPr>
          <w:color w:val="000000"/>
          <w:sz w:val="24"/>
          <w:szCs w:val="24"/>
        </w:rPr>
        <w:t>15</w:t>
      </w:r>
      <w:r w:rsidRPr="00E825C9">
        <w:rPr>
          <w:color w:val="000000"/>
          <w:sz w:val="24"/>
          <w:szCs w:val="24"/>
        </w:rPr>
        <w:t xml:space="preserve">.1.3 – Ficam reservados à fiscalização o direito e a autoridade para resolver todo e qualquer caso singular, omisso ou duvidoso não previsto no processo Administrativo. </w:t>
      </w:r>
    </w:p>
    <w:p w:rsidR="00E825C9" w:rsidRPr="00E825C9" w:rsidRDefault="00E825C9" w:rsidP="00E825C9">
      <w:pPr>
        <w:spacing w:after="240" w:line="276" w:lineRule="auto"/>
        <w:jc w:val="both"/>
        <w:rPr>
          <w:b/>
          <w:sz w:val="24"/>
          <w:szCs w:val="24"/>
        </w:rPr>
      </w:pPr>
      <w:r>
        <w:rPr>
          <w:color w:val="000000"/>
          <w:sz w:val="24"/>
          <w:szCs w:val="24"/>
        </w:rPr>
        <w:t>15</w:t>
      </w:r>
      <w:r w:rsidRPr="00E825C9">
        <w:rPr>
          <w:color w:val="000000"/>
          <w:sz w:val="24"/>
          <w:szCs w:val="24"/>
        </w:rPr>
        <w:t>.1.4 – As decisões que ultrapassarem a competência da Secretaria deverão ser solicitadas formalmente pela CONTRATADA à autoridade administrativa imediatamente superior ao Secretário, através dele, em tempo hábil para adoção de medidas convenientes</w:t>
      </w:r>
      <w:r w:rsidRPr="00E825C9">
        <w:rPr>
          <w:color w:val="FF6600"/>
          <w:sz w:val="24"/>
          <w:szCs w:val="24"/>
        </w:rPr>
        <w:t>.</w:t>
      </w:r>
    </w:p>
    <w:p w:rsidR="00903CE1" w:rsidRPr="00E825C9" w:rsidRDefault="00903CE1" w:rsidP="00E825C9">
      <w:pPr>
        <w:pStyle w:val="PargrafodaLista10"/>
        <w:widowControl w:val="0"/>
        <w:shd w:val="clear" w:color="auto" w:fill="FFFFFF"/>
        <w:spacing w:after="240" w:line="276" w:lineRule="auto"/>
        <w:ind w:left="0"/>
        <w:jc w:val="both"/>
        <w:rPr>
          <w:color w:val="000000" w:themeColor="text1"/>
        </w:rPr>
      </w:pPr>
      <w:r w:rsidRPr="00E825C9">
        <w:rPr>
          <w:b/>
          <w:bCs/>
          <w:color w:val="000000" w:themeColor="text1"/>
        </w:rPr>
        <w:t>16.0</w:t>
      </w:r>
      <w:r w:rsidR="00D55F3B" w:rsidRPr="00E825C9">
        <w:rPr>
          <w:b/>
          <w:bCs/>
          <w:color w:val="000000" w:themeColor="text1"/>
        </w:rPr>
        <w:t>-</w:t>
      </w:r>
      <w:r w:rsidRPr="00E825C9">
        <w:rPr>
          <w:b/>
          <w:bCs/>
          <w:color w:val="000000" w:themeColor="text1"/>
        </w:rPr>
        <w:t xml:space="preserve"> DAS OBRIGAÇÕES DA EMPRESA CONTRATADA</w:t>
      </w:r>
      <w:r w:rsidRPr="00E825C9">
        <w:rPr>
          <w:b/>
          <w:bCs/>
          <w:color w:val="000000" w:themeColor="text1"/>
          <w:u w:val="single"/>
        </w:rPr>
        <w:t>:</w:t>
      </w:r>
    </w:p>
    <w:p w:rsidR="00E825C9" w:rsidRPr="00E825C9" w:rsidRDefault="00174976" w:rsidP="00E825C9">
      <w:pPr>
        <w:spacing w:after="240" w:line="276" w:lineRule="auto"/>
        <w:jc w:val="both"/>
        <w:rPr>
          <w:sz w:val="24"/>
          <w:szCs w:val="24"/>
        </w:rPr>
      </w:pPr>
      <w:r w:rsidRPr="00E825C9">
        <w:rPr>
          <w:sz w:val="24"/>
          <w:szCs w:val="24"/>
        </w:rPr>
        <w:t>16.1 –</w:t>
      </w:r>
      <w:r w:rsidR="000F7BEF" w:rsidRPr="00E825C9">
        <w:rPr>
          <w:sz w:val="24"/>
          <w:szCs w:val="24"/>
        </w:rPr>
        <w:t xml:space="preserve"> </w:t>
      </w:r>
      <w:r w:rsidR="00E825C9" w:rsidRPr="00E825C9">
        <w:rPr>
          <w:sz w:val="24"/>
          <w:szCs w:val="24"/>
        </w:rPr>
        <w:t xml:space="preserve">São obrigações da </w:t>
      </w:r>
      <w:r w:rsidR="00E825C9" w:rsidRPr="00E825C9">
        <w:rPr>
          <w:b/>
          <w:bCs/>
          <w:sz w:val="24"/>
          <w:szCs w:val="24"/>
        </w:rPr>
        <w:t xml:space="preserve">CONTRATADA </w:t>
      </w:r>
      <w:r w:rsidR="00E825C9" w:rsidRPr="00E825C9">
        <w:rPr>
          <w:sz w:val="24"/>
          <w:szCs w:val="24"/>
        </w:rPr>
        <w:t>, sem que a elas se limitem:</w:t>
      </w:r>
    </w:p>
    <w:p w:rsidR="00E825C9" w:rsidRPr="00E825C9" w:rsidRDefault="00E825C9" w:rsidP="00E825C9">
      <w:pPr>
        <w:numPr>
          <w:ilvl w:val="0"/>
          <w:numId w:val="5"/>
        </w:numPr>
        <w:spacing w:after="240" w:line="276" w:lineRule="auto"/>
        <w:jc w:val="both"/>
        <w:rPr>
          <w:sz w:val="24"/>
          <w:szCs w:val="24"/>
        </w:rPr>
      </w:pPr>
      <w:r w:rsidRPr="00E825C9">
        <w:rPr>
          <w:sz w:val="24"/>
          <w:szCs w:val="24"/>
        </w:rPr>
        <w:t>Realizar a entrega do objeto na forma ajustada, com pessoal capacitado em todos os níveis de trabalho.</w:t>
      </w:r>
    </w:p>
    <w:p w:rsidR="00E825C9" w:rsidRPr="00E825C9" w:rsidRDefault="00E825C9" w:rsidP="00E825C9">
      <w:pPr>
        <w:numPr>
          <w:ilvl w:val="0"/>
          <w:numId w:val="5"/>
        </w:numPr>
        <w:spacing w:after="240" w:line="276" w:lineRule="auto"/>
        <w:jc w:val="both"/>
        <w:rPr>
          <w:sz w:val="24"/>
          <w:szCs w:val="24"/>
        </w:rPr>
      </w:pPr>
      <w:r w:rsidRPr="00E825C9">
        <w:rPr>
          <w:sz w:val="24"/>
          <w:szCs w:val="24"/>
        </w:rPr>
        <w:t>Manter, durante toda a vigência do contrato, as condições de habilitação e qualificações exigidas para a contratação.</w:t>
      </w:r>
    </w:p>
    <w:p w:rsidR="00E825C9" w:rsidRPr="00E825C9" w:rsidRDefault="00E825C9" w:rsidP="00E825C9">
      <w:pPr>
        <w:numPr>
          <w:ilvl w:val="0"/>
          <w:numId w:val="5"/>
        </w:numPr>
        <w:spacing w:after="240" w:line="276" w:lineRule="auto"/>
        <w:jc w:val="both"/>
        <w:rPr>
          <w:sz w:val="24"/>
          <w:szCs w:val="24"/>
        </w:rPr>
      </w:pPr>
      <w:r w:rsidRPr="00E825C9">
        <w:rPr>
          <w:sz w:val="24"/>
          <w:szCs w:val="24"/>
        </w:rPr>
        <w:t>Assumir inteira responsabilidade pelas obrigações sociais e trabalhistas dos seus empregados e outros que venha a contratar para o cumprimento de suas atribuições.</w:t>
      </w:r>
    </w:p>
    <w:p w:rsidR="00E825C9" w:rsidRPr="00E825C9" w:rsidRDefault="00E825C9" w:rsidP="00E825C9">
      <w:pPr>
        <w:numPr>
          <w:ilvl w:val="0"/>
          <w:numId w:val="5"/>
        </w:numPr>
        <w:spacing w:after="240" w:line="276" w:lineRule="auto"/>
        <w:jc w:val="both"/>
        <w:rPr>
          <w:sz w:val="24"/>
          <w:szCs w:val="24"/>
        </w:rPr>
      </w:pPr>
      <w:r w:rsidRPr="00E825C9">
        <w:rPr>
          <w:sz w:val="24"/>
          <w:szCs w:val="24"/>
        </w:rPr>
        <w:t>Assumir inteira responsabilidade pelas obrigações fiscais decorrentes da entrega dos produtos.</w:t>
      </w:r>
    </w:p>
    <w:p w:rsidR="00E825C9" w:rsidRPr="00E825C9" w:rsidRDefault="00E825C9" w:rsidP="00E825C9">
      <w:pPr>
        <w:numPr>
          <w:ilvl w:val="0"/>
          <w:numId w:val="5"/>
        </w:numPr>
        <w:spacing w:after="240" w:line="276" w:lineRule="auto"/>
        <w:jc w:val="both"/>
        <w:rPr>
          <w:sz w:val="24"/>
          <w:szCs w:val="24"/>
        </w:rPr>
      </w:pPr>
      <w:r w:rsidRPr="00E825C9">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E825C9" w:rsidRPr="00E825C9" w:rsidRDefault="00E825C9" w:rsidP="00E825C9">
      <w:pPr>
        <w:numPr>
          <w:ilvl w:val="0"/>
          <w:numId w:val="5"/>
        </w:numPr>
        <w:spacing w:after="240" w:line="276" w:lineRule="auto"/>
        <w:jc w:val="both"/>
        <w:rPr>
          <w:sz w:val="24"/>
          <w:szCs w:val="24"/>
        </w:rPr>
      </w:pPr>
      <w:r w:rsidRPr="00E825C9">
        <w:rPr>
          <w:sz w:val="24"/>
          <w:szCs w:val="24"/>
        </w:rPr>
        <w:t>Permitir ao servidor credenciado pela CONTRATANTE fiscalizar, acompanhar, controlar, avaliar, recusar, mandar fazer ou desfazer qualquer serviço que não atenda às exigências que lhe forem solicitadas por escrito.</w:t>
      </w:r>
    </w:p>
    <w:p w:rsidR="00E825C9" w:rsidRPr="00E825C9" w:rsidRDefault="00E825C9" w:rsidP="00E825C9">
      <w:pPr>
        <w:numPr>
          <w:ilvl w:val="0"/>
          <w:numId w:val="5"/>
        </w:numPr>
        <w:spacing w:after="240" w:line="276" w:lineRule="auto"/>
        <w:jc w:val="both"/>
        <w:rPr>
          <w:sz w:val="24"/>
          <w:szCs w:val="24"/>
        </w:rPr>
      </w:pPr>
      <w:r w:rsidRPr="00E825C9">
        <w:rPr>
          <w:sz w:val="24"/>
          <w:szCs w:val="24"/>
        </w:rPr>
        <w:lastRenderedPageBreak/>
        <w:t>Comunicar imediatamente à CONTRATANTE sobre qualquer alteração ocorrida no endereço, conta bancária e outros dados necessários para o recebimento de correspondências.</w:t>
      </w:r>
    </w:p>
    <w:p w:rsidR="00E825C9" w:rsidRPr="00E825C9" w:rsidRDefault="00E825C9" w:rsidP="00E825C9">
      <w:pPr>
        <w:numPr>
          <w:ilvl w:val="0"/>
          <w:numId w:val="5"/>
        </w:numPr>
        <w:spacing w:after="240" w:line="276" w:lineRule="auto"/>
        <w:jc w:val="both"/>
        <w:rPr>
          <w:sz w:val="24"/>
          <w:szCs w:val="24"/>
        </w:rPr>
      </w:pPr>
      <w:r w:rsidRPr="00E825C9">
        <w:rPr>
          <w:sz w:val="24"/>
          <w:szCs w:val="24"/>
        </w:rPr>
        <w:t>Emitir notas fiscais, correspondentes a cada empenho de despesa, acompanhada de todas as CNDs.</w:t>
      </w:r>
    </w:p>
    <w:p w:rsidR="00903CE1" w:rsidRPr="000F7BEF" w:rsidRDefault="00046C63" w:rsidP="00E825C9">
      <w:pPr>
        <w:spacing w:after="240" w:line="276" w:lineRule="auto"/>
        <w:jc w:val="both"/>
        <w:rPr>
          <w:b/>
          <w:bCs/>
          <w:color w:val="000000" w:themeColor="text1"/>
          <w:sz w:val="24"/>
          <w:szCs w:val="24"/>
        </w:rPr>
      </w:pPr>
      <w:r w:rsidRPr="000F7BEF">
        <w:rPr>
          <w:b/>
          <w:bCs/>
          <w:color w:val="000000" w:themeColor="text1"/>
          <w:sz w:val="24"/>
          <w:szCs w:val="24"/>
        </w:rPr>
        <w:t>17 -</w:t>
      </w:r>
      <w:r w:rsidR="00903CE1" w:rsidRPr="000F7BEF">
        <w:rPr>
          <w:b/>
          <w:bCs/>
          <w:color w:val="000000" w:themeColor="text1"/>
          <w:sz w:val="24"/>
          <w:szCs w:val="24"/>
        </w:rPr>
        <w:t xml:space="preserve"> DAS OBRIGAÇÕES DA CONTRATANTE</w:t>
      </w:r>
      <w:r w:rsidR="00903CE1" w:rsidRPr="000F7BEF">
        <w:rPr>
          <w:b/>
          <w:bCs/>
          <w:color w:val="000000" w:themeColor="text1"/>
          <w:sz w:val="24"/>
          <w:szCs w:val="24"/>
          <w:u w:val="single"/>
        </w:rPr>
        <w:t>:</w:t>
      </w:r>
    </w:p>
    <w:p w:rsidR="00E825C9" w:rsidRPr="00E825C9" w:rsidRDefault="000F7BEF" w:rsidP="00E825C9">
      <w:pPr>
        <w:pStyle w:val="PargrafodaLista10"/>
        <w:spacing w:after="240" w:line="276" w:lineRule="auto"/>
        <w:ind w:left="0"/>
        <w:jc w:val="both"/>
      </w:pPr>
      <w:r w:rsidRPr="00E825C9">
        <w:t xml:space="preserve">17.1 - </w:t>
      </w:r>
      <w:r w:rsidR="00E825C9" w:rsidRPr="00E825C9">
        <w:t>D</w:t>
      </w:r>
      <w:r w:rsidR="00E825C9" w:rsidRPr="00E825C9">
        <w:rPr>
          <w:spacing w:val="-5"/>
        </w:rPr>
        <w:t>ar à CONTRATADA as condições necessárias à regular execução do contrato.</w:t>
      </w:r>
    </w:p>
    <w:p w:rsidR="00E825C9" w:rsidRPr="00E825C9" w:rsidRDefault="00E825C9" w:rsidP="00E825C9">
      <w:pPr>
        <w:shd w:val="clear" w:color="auto" w:fill="FFFFFF"/>
        <w:spacing w:after="240" w:line="276" w:lineRule="auto"/>
        <w:jc w:val="both"/>
        <w:rPr>
          <w:sz w:val="24"/>
          <w:szCs w:val="24"/>
        </w:rPr>
      </w:pPr>
      <w:r>
        <w:rPr>
          <w:sz w:val="24"/>
          <w:szCs w:val="24"/>
        </w:rPr>
        <w:t>17.1</w:t>
      </w:r>
      <w:r w:rsidRPr="00E825C9">
        <w:rPr>
          <w:sz w:val="24"/>
          <w:szCs w:val="24"/>
        </w:rPr>
        <w:t>.1 – Fornecer todas as informações necessárias para que a contratada possa entregar o objeto dentro das especificações técnicas recomendadas;</w:t>
      </w:r>
    </w:p>
    <w:p w:rsidR="00E825C9" w:rsidRPr="00E825C9" w:rsidRDefault="00E825C9" w:rsidP="00E825C9">
      <w:pPr>
        <w:shd w:val="clear" w:color="auto" w:fill="FFFFFF"/>
        <w:spacing w:after="240" w:line="276" w:lineRule="auto"/>
        <w:jc w:val="both"/>
        <w:rPr>
          <w:sz w:val="24"/>
          <w:szCs w:val="24"/>
        </w:rPr>
      </w:pPr>
      <w:r>
        <w:rPr>
          <w:sz w:val="24"/>
          <w:szCs w:val="24"/>
        </w:rPr>
        <w:t>17.1</w:t>
      </w:r>
      <w:r w:rsidRPr="00E825C9">
        <w:rPr>
          <w:sz w:val="24"/>
          <w:szCs w:val="24"/>
        </w:rPr>
        <w:t>.2 – Comunicar à CONTRATADA toda e qualquer ocorrência relacionada à execução do contrato;</w:t>
      </w:r>
    </w:p>
    <w:p w:rsidR="00E825C9" w:rsidRPr="00E825C9" w:rsidRDefault="00E825C9" w:rsidP="00E825C9">
      <w:pPr>
        <w:shd w:val="clear" w:color="auto" w:fill="FFFFFF"/>
        <w:spacing w:after="240" w:line="276" w:lineRule="auto"/>
        <w:jc w:val="both"/>
        <w:rPr>
          <w:sz w:val="24"/>
          <w:szCs w:val="24"/>
        </w:rPr>
      </w:pPr>
      <w:r>
        <w:rPr>
          <w:sz w:val="24"/>
          <w:szCs w:val="24"/>
        </w:rPr>
        <w:t>17.1</w:t>
      </w:r>
      <w:r w:rsidRPr="00E825C9">
        <w:rPr>
          <w:sz w:val="24"/>
          <w:szCs w:val="24"/>
        </w:rPr>
        <w:t>.3 – Efetuar o pagamento à CONTRATADA, na forma convencionada neste Edital;</w:t>
      </w:r>
    </w:p>
    <w:p w:rsidR="00E825C9" w:rsidRPr="00E825C9" w:rsidRDefault="00E825C9" w:rsidP="00E825C9">
      <w:pPr>
        <w:shd w:val="clear" w:color="auto" w:fill="FFFFFF"/>
        <w:spacing w:after="240" w:line="276" w:lineRule="auto"/>
        <w:jc w:val="both"/>
        <w:rPr>
          <w:sz w:val="24"/>
          <w:szCs w:val="24"/>
        </w:rPr>
      </w:pPr>
      <w:r>
        <w:rPr>
          <w:sz w:val="24"/>
          <w:szCs w:val="24"/>
        </w:rPr>
        <w:t>17.1</w:t>
      </w:r>
      <w:r w:rsidRPr="00E825C9">
        <w:rPr>
          <w:sz w:val="24"/>
          <w:szCs w:val="24"/>
        </w:rPr>
        <w:t>.4 – Acompanhar e fiscalizar a execução do contrato, por meio dos servidores designados como Fiscal do Contrato, nos termos do art. 67 da Lei no 8.666/93, exigindo seu fiel e total cumprimento;</w:t>
      </w:r>
    </w:p>
    <w:p w:rsidR="00E825C9" w:rsidRPr="00E825C9" w:rsidRDefault="00E825C9" w:rsidP="00E825C9">
      <w:pPr>
        <w:shd w:val="clear" w:color="auto" w:fill="FFFFFF"/>
        <w:spacing w:after="240" w:line="276" w:lineRule="auto"/>
        <w:jc w:val="both"/>
        <w:rPr>
          <w:sz w:val="24"/>
          <w:szCs w:val="24"/>
        </w:rPr>
      </w:pPr>
      <w:r>
        <w:rPr>
          <w:sz w:val="24"/>
          <w:szCs w:val="24"/>
        </w:rPr>
        <w:t>17.1</w:t>
      </w:r>
      <w:r w:rsidRPr="00E825C9">
        <w:rPr>
          <w:sz w:val="24"/>
          <w:szCs w:val="24"/>
        </w:rPr>
        <w:t>.5 – Verificar a regularidade fiscal da CONTRATADA antes de efetuar o pagamento.</w:t>
      </w:r>
    </w:p>
    <w:p w:rsidR="00E825C9" w:rsidRPr="00E825C9" w:rsidRDefault="00E825C9" w:rsidP="00E825C9">
      <w:pPr>
        <w:widowControl w:val="0"/>
        <w:spacing w:after="240" w:line="276" w:lineRule="auto"/>
        <w:jc w:val="both"/>
        <w:rPr>
          <w:sz w:val="24"/>
          <w:szCs w:val="24"/>
        </w:rPr>
      </w:pPr>
      <w:r>
        <w:rPr>
          <w:sz w:val="24"/>
          <w:szCs w:val="24"/>
        </w:rPr>
        <w:t>17.1</w:t>
      </w:r>
      <w:r w:rsidRPr="00E825C9">
        <w:rPr>
          <w:sz w:val="24"/>
          <w:szCs w:val="24"/>
        </w:rPr>
        <w:t>.6 – Aplicar penalidades à contratada, por descumprimento contratual.</w:t>
      </w:r>
    </w:p>
    <w:p w:rsidR="00AF014F" w:rsidRPr="008E24C5" w:rsidRDefault="00046C63" w:rsidP="00E825C9">
      <w:pPr>
        <w:pStyle w:val="PargrafodaLista1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B239DC" w:rsidRPr="005E05F0" w:rsidRDefault="009A6B9B" w:rsidP="000F7BEF">
      <w:pPr>
        <w:pStyle w:val="PargrafodaLista10"/>
        <w:widowControl w:val="0"/>
        <w:spacing w:after="200" w:line="276" w:lineRule="auto"/>
        <w:ind w:left="0"/>
        <w:jc w:val="both"/>
      </w:pPr>
      <w:r w:rsidRPr="008E24C5">
        <w:rPr>
          <w:color w:val="000000" w:themeColor="text1"/>
        </w:rPr>
        <w:t>18.1</w:t>
      </w:r>
      <w:r w:rsidR="00AD5CE9">
        <w:rPr>
          <w:color w:val="000000" w:themeColor="text1"/>
        </w:rPr>
        <w:t xml:space="preserve"> </w:t>
      </w:r>
      <w:r w:rsidR="00AF014F" w:rsidRPr="008E24C5">
        <w:rPr>
          <w:b/>
          <w:color w:val="000000" w:themeColor="text1"/>
        </w:rPr>
        <w:t>–</w:t>
      </w:r>
      <w:r w:rsidR="0023125E" w:rsidRPr="008E24C5">
        <w:rPr>
          <w:b/>
          <w:color w:val="000000" w:themeColor="text1"/>
        </w:rPr>
        <w:t xml:space="preserve"> </w:t>
      </w:r>
      <w:r w:rsidR="000F7BEF" w:rsidRPr="00A027F9">
        <w:t>O Contrato começará a viger a partir de sua assinatura, e terminará com a entrega total das ces</w:t>
      </w:r>
      <w:r w:rsidR="000F7BEF">
        <w:t>tas de complementação alimentar, que deverá ocorrer até dia 31/12/2018.</w:t>
      </w:r>
    </w:p>
    <w:p w:rsidR="00EF5FAA" w:rsidRPr="008E24C5" w:rsidRDefault="00A07A61" w:rsidP="00B239DC">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Default="009641CA" w:rsidP="00B239DC">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0F7BEF">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F7226B" w:rsidRDefault="004779FD" w:rsidP="000F7BEF">
      <w:pPr>
        <w:pStyle w:val="PargrafodaLista"/>
        <w:spacing w:after="240" w:line="276" w:lineRule="auto"/>
        <w:ind w:left="0"/>
        <w:jc w:val="both"/>
      </w:pPr>
      <w:r>
        <w:t>20.1 –</w:t>
      </w:r>
      <w:r w:rsidRPr="004779FD">
        <w:t xml:space="preserve"> </w:t>
      </w:r>
      <w:r w:rsidR="000F7BEF" w:rsidRPr="00A027F9">
        <w:t>O critério de atualização financeira dos valores a serem pagos, obedecerá a data da efetiva entrega dos produtos e o período de adimplemento, até a data do efetivo pagamento. Fundamento legal: Art. 40, XIV, “c” e 55, III da Lei 8.666/93, obedecendo o índice IGPM- FGV.</w:t>
      </w:r>
    </w:p>
    <w:p w:rsidR="00F7226B" w:rsidRPr="00F7226B" w:rsidRDefault="00F7226B" w:rsidP="00A37477">
      <w:pPr>
        <w:tabs>
          <w:tab w:val="left" w:pos="0"/>
        </w:tabs>
        <w:spacing w:after="240" w:line="276" w:lineRule="auto"/>
        <w:jc w:val="both"/>
        <w:rPr>
          <w:b/>
          <w:bCs/>
          <w:color w:val="FF0000"/>
          <w:sz w:val="24"/>
        </w:rPr>
      </w:pPr>
      <w:r w:rsidRPr="00F7226B">
        <w:rPr>
          <w:b/>
          <w:bCs/>
          <w:sz w:val="24"/>
        </w:rPr>
        <w:lastRenderedPageBreak/>
        <w:t>21 – DA RECOMPOSIÇÃO DO EQUILÍBRIO ECONÔMICO:</w:t>
      </w:r>
    </w:p>
    <w:p w:rsidR="00F7226B" w:rsidRDefault="00F7226B" w:rsidP="00A37477">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Default="006A50CC" w:rsidP="00A37477">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627719" w:rsidRPr="00627719" w:rsidRDefault="00EC133D" w:rsidP="00627719">
      <w:pPr>
        <w:jc w:val="both"/>
        <w:rPr>
          <w:sz w:val="24"/>
          <w:szCs w:val="24"/>
        </w:rPr>
      </w:pPr>
      <w:r w:rsidRPr="00627719">
        <w:rPr>
          <w:b/>
          <w:color w:val="000000" w:themeColor="text1"/>
          <w:sz w:val="24"/>
          <w:szCs w:val="24"/>
        </w:rPr>
        <w:t>22.1</w:t>
      </w:r>
      <w:r w:rsidR="000F7BEF" w:rsidRPr="00627719">
        <w:rPr>
          <w:b/>
          <w:color w:val="000000" w:themeColor="text1"/>
          <w:sz w:val="24"/>
          <w:szCs w:val="24"/>
        </w:rPr>
        <w:t xml:space="preserve"> </w:t>
      </w:r>
      <w:r w:rsidRPr="00627719">
        <w:rPr>
          <w:b/>
          <w:color w:val="000000"/>
          <w:sz w:val="24"/>
          <w:szCs w:val="24"/>
        </w:rPr>
        <w:t xml:space="preserve">– </w:t>
      </w:r>
      <w:r w:rsidR="00627719" w:rsidRPr="00627719">
        <w:rPr>
          <w:sz w:val="24"/>
          <w:szCs w:val="24"/>
        </w:rPr>
        <w:t>O desembolso ocorrerá, de forma parcelada, em até 30 (trinta) dias após cada entrega das cestas de complementação alimentar devidamente atestado pelo fiscal do contrato.</w:t>
      </w:r>
    </w:p>
    <w:p w:rsidR="00627719" w:rsidRPr="00627719" w:rsidRDefault="00627719" w:rsidP="00627719">
      <w:pPr>
        <w:jc w:val="both"/>
        <w:rPr>
          <w:sz w:val="24"/>
          <w:szCs w:val="24"/>
          <w:lang w:eastAsia="zh-CN"/>
        </w:rPr>
      </w:pPr>
    </w:p>
    <w:tbl>
      <w:tblPr>
        <w:tblW w:w="0" w:type="auto"/>
        <w:tblInd w:w="33" w:type="dxa"/>
        <w:tblLayout w:type="fixed"/>
        <w:tblCellMar>
          <w:left w:w="113" w:type="dxa"/>
        </w:tblCellMar>
        <w:tblLook w:val="0000"/>
      </w:tblPr>
      <w:tblGrid>
        <w:gridCol w:w="2935"/>
        <w:gridCol w:w="2873"/>
        <w:gridCol w:w="2885"/>
      </w:tblGrid>
      <w:tr w:rsidR="00627719" w:rsidRPr="00627719" w:rsidTr="00B55938">
        <w:tc>
          <w:tcPr>
            <w:tcW w:w="2935" w:type="dxa"/>
            <w:tcBorders>
              <w:top w:val="single" w:sz="4" w:space="0" w:color="000000"/>
              <w:left w:val="single" w:sz="4" w:space="0" w:color="000000"/>
              <w:bottom w:val="single" w:sz="4" w:space="0" w:color="000000"/>
            </w:tcBorders>
            <w:shd w:val="clear" w:color="auto" w:fill="auto"/>
            <w:vAlign w:val="center"/>
          </w:tcPr>
          <w:p w:rsidR="00627719" w:rsidRPr="00627719" w:rsidRDefault="00627719" w:rsidP="00B55938">
            <w:pPr>
              <w:suppressAutoHyphens/>
              <w:snapToGrid w:val="0"/>
              <w:spacing w:after="200" w:line="276" w:lineRule="auto"/>
              <w:jc w:val="both"/>
              <w:rPr>
                <w:sz w:val="24"/>
                <w:szCs w:val="24"/>
                <w:lang w:bidi="hi-IN"/>
              </w:rPr>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7719" w:rsidRPr="00627719" w:rsidRDefault="00627719" w:rsidP="00B55938">
            <w:pPr>
              <w:suppressAutoHyphens/>
              <w:spacing w:after="200" w:line="276" w:lineRule="auto"/>
              <w:jc w:val="both"/>
              <w:rPr>
                <w:sz w:val="24"/>
                <w:szCs w:val="24"/>
                <w:lang w:bidi="hi-IN"/>
              </w:rPr>
            </w:pPr>
            <w:r w:rsidRPr="00627719">
              <w:rPr>
                <w:b/>
                <w:color w:val="000000"/>
                <w:sz w:val="24"/>
                <w:szCs w:val="24"/>
                <w:lang w:bidi="hi-IN"/>
              </w:rPr>
              <w:t>MÊS</w:t>
            </w:r>
          </w:p>
        </w:tc>
      </w:tr>
      <w:tr w:rsidR="00627719" w:rsidRPr="00627719" w:rsidTr="00B55938">
        <w:tc>
          <w:tcPr>
            <w:tcW w:w="2935" w:type="dxa"/>
            <w:tcBorders>
              <w:top w:val="single" w:sz="4" w:space="0" w:color="000000"/>
              <w:left w:val="single" w:sz="4" w:space="0" w:color="000000"/>
              <w:bottom w:val="single" w:sz="4" w:space="0" w:color="000000"/>
            </w:tcBorders>
            <w:shd w:val="clear" w:color="auto" w:fill="auto"/>
            <w:vAlign w:val="center"/>
          </w:tcPr>
          <w:p w:rsidR="00627719" w:rsidRPr="00627719" w:rsidRDefault="00627719" w:rsidP="00B55938">
            <w:pPr>
              <w:suppressAutoHyphens/>
              <w:spacing w:after="200" w:line="276" w:lineRule="auto"/>
              <w:jc w:val="both"/>
              <w:rPr>
                <w:color w:val="000000"/>
                <w:sz w:val="24"/>
                <w:szCs w:val="24"/>
                <w:lang w:bidi="hi-IN"/>
              </w:rPr>
            </w:pPr>
            <w:r w:rsidRPr="00627719">
              <w:rPr>
                <w:b/>
                <w:color w:val="000000"/>
                <w:sz w:val="24"/>
                <w:szCs w:val="24"/>
                <w:lang w:bidi="hi-IN"/>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627719" w:rsidRPr="00627719" w:rsidRDefault="00627719" w:rsidP="00B55938">
            <w:pPr>
              <w:suppressAutoHyphens/>
              <w:spacing w:after="200" w:line="276" w:lineRule="auto"/>
              <w:jc w:val="both"/>
              <w:rPr>
                <w:color w:val="000000"/>
                <w:sz w:val="24"/>
                <w:szCs w:val="24"/>
                <w:lang w:bidi="hi-IN"/>
              </w:rPr>
            </w:pPr>
            <w:r w:rsidRPr="00627719">
              <w:rPr>
                <w:color w:val="000000"/>
                <w:sz w:val="24"/>
                <w:szCs w:val="24"/>
                <w:lang w:bidi="hi-IN"/>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719" w:rsidRPr="00627719" w:rsidRDefault="00627719" w:rsidP="00B55938">
            <w:pPr>
              <w:suppressAutoHyphens/>
              <w:spacing w:after="200" w:line="276" w:lineRule="auto"/>
              <w:jc w:val="both"/>
              <w:rPr>
                <w:sz w:val="24"/>
                <w:szCs w:val="24"/>
                <w:lang w:bidi="hi-IN"/>
              </w:rPr>
            </w:pPr>
            <w:r w:rsidRPr="00627719">
              <w:rPr>
                <w:color w:val="000000"/>
                <w:sz w:val="24"/>
                <w:szCs w:val="24"/>
                <w:lang w:bidi="hi-IN"/>
              </w:rPr>
              <w:t>2°</w:t>
            </w:r>
          </w:p>
        </w:tc>
      </w:tr>
      <w:tr w:rsidR="00627719" w:rsidRPr="00627719" w:rsidTr="00B55938">
        <w:tc>
          <w:tcPr>
            <w:tcW w:w="2935" w:type="dxa"/>
            <w:tcBorders>
              <w:top w:val="single" w:sz="4" w:space="0" w:color="000000"/>
              <w:left w:val="single" w:sz="4" w:space="0" w:color="000000"/>
              <w:bottom w:val="single" w:sz="4" w:space="0" w:color="000000"/>
            </w:tcBorders>
            <w:shd w:val="clear" w:color="auto" w:fill="auto"/>
            <w:vAlign w:val="center"/>
          </w:tcPr>
          <w:p w:rsidR="00627719" w:rsidRPr="00627719" w:rsidRDefault="00627719" w:rsidP="00B55938">
            <w:pPr>
              <w:suppressAutoHyphens/>
              <w:spacing w:after="200" w:line="276" w:lineRule="auto"/>
              <w:jc w:val="both"/>
              <w:rPr>
                <w:color w:val="000000"/>
                <w:sz w:val="24"/>
                <w:szCs w:val="24"/>
                <w:lang w:bidi="hi-IN"/>
              </w:rPr>
            </w:pPr>
            <w:r w:rsidRPr="00627719">
              <w:rPr>
                <w:color w:val="000000"/>
                <w:sz w:val="24"/>
                <w:szCs w:val="24"/>
                <w:lang w:bidi="hi-IN"/>
              </w:rPr>
              <w:t>Entrega das cestas</w:t>
            </w:r>
          </w:p>
        </w:tc>
        <w:tc>
          <w:tcPr>
            <w:tcW w:w="2873" w:type="dxa"/>
            <w:tcBorders>
              <w:top w:val="single" w:sz="4" w:space="0" w:color="000000"/>
              <w:left w:val="single" w:sz="4" w:space="0" w:color="000000"/>
              <w:bottom w:val="single" w:sz="4" w:space="0" w:color="000000"/>
            </w:tcBorders>
            <w:shd w:val="clear" w:color="auto" w:fill="auto"/>
            <w:vAlign w:val="center"/>
          </w:tcPr>
          <w:p w:rsidR="00627719" w:rsidRPr="00627719" w:rsidRDefault="00627719" w:rsidP="00B55938">
            <w:pPr>
              <w:suppressAutoHyphens/>
              <w:spacing w:after="200" w:line="276" w:lineRule="auto"/>
              <w:jc w:val="both"/>
              <w:rPr>
                <w:color w:val="000000"/>
                <w:sz w:val="24"/>
                <w:szCs w:val="24"/>
                <w:lang w:bidi="hi-IN"/>
              </w:rPr>
            </w:pPr>
            <w:r w:rsidRPr="00627719">
              <w:rPr>
                <w:color w:val="000000"/>
                <w:sz w:val="24"/>
                <w:szCs w:val="24"/>
                <w:lang w:bidi="hi-IN"/>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719" w:rsidRPr="00627719" w:rsidRDefault="00627719" w:rsidP="00B55938">
            <w:pPr>
              <w:suppressAutoHyphens/>
              <w:snapToGrid w:val="0"/>
              <w:spacing w:after="200" w:line="276" w:lineRule="auto"/>
              <w:jc w:val="both"/>
              <w:rPr>
                <w:color w:val="000000"/>
                <w:sz w:val="24"/>
                <w:szCs w:val="24"/>
                <w:lang w:bidi="hi-IN"/>
              </w:rPr>
            </w:pPr>
          </w:p>
        </w:tc>
      </w:tr>
      <w:tr w:rsidR="00627719" w:rsidRPr="00627719" w:rsidTr="00B55938">
        <w:tc>
          <w:tcPr>
            <w:tcW w:w="2935" w:type="dxa"/>
            <w:tcBorders>
              <w:top w:val="single" w:sz="4" w:space="0" w:color="000000"/>
              <w:left w:val="single" w:sz="4" w:space="0" w:color="000000"/>
              <w:bottom w:val="single" w:sz="4" w:space="0" w:color="000000"/>
            </w:tcBorders>
            <w:shd w:val="clear" w:color="auto" w:fill="auto"/>
            <w:vAlign w:val="center"/>
          </w:tcPr>
          <w:p w:rsidR="00627719" w:rsidRPr="00627719" w:rsidRDefault="00627719" w:rsidP="00B55938">
            <w:pPr>
              <w:suppressAutoHyphens/>
              <w:spacing w:after="200" w:line="276" w:lineRule="auto"/>
              <w:jc w:val="both"/>
              <w:rPr>
                <w:color w:val="000000"/>
                <w:sz w:val="24"/>
                <w:szCs w:val="24"/>
                <w:lang w:bidi="hi-IN"/>
              </w:rPr>
            </w:pPr>
            <w:r w:rsidRPr="00627719">
              <w:rPr>
                <w:color w:val="000000"/>
                <w:sz w:val="24"/>
                <w:szCs w:val="24"/>
                <w:lang w:bidi="hi-IN"/>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627719" w:rsidRPr="00627719" w:rsidRDefault="00627719" w:rsidP="00B55938">
            <w:pPr>
              <w:suppressAutoHyphens/>
              <w:snapToGrid w:val="0"/>
              <w:spacing w:after="200" w:line="276" w:lineRule="auto"/>
              <w:jc w:val="both"/>
              <w:rPr>
                <w:color w:val="000000"/>
                <w:sz w:val="24"/>
                <w:szCs w:val="24"/>
                <w:lang w:bidi="hi-IN"/>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719" w:rsidRPr="00627719" w:rsidRDefault="00627719" w:rsidP="00B55938">
            <w:pPr>
              <w:suppressAutoHyphens/>
              <w:spacing w:after="200" w:line="276" w:lineRule="auto"/>
              <w:jc w:val="both"/>
              <w:rPr>
                <w:sz w:val="24"/>
                <w:szCs w:val="24"/>
                <w:lang w:bidi="hi-IN"/>
              </w:rPr>
            </w:pPr>
            <w:r w:rsidRPr="00627719">
              <w:rPr>
                <w:color w:val="000000"/>
                <w:sz w:val="24"/>
                <w:szCs w:val="24"/>
                <w:lang w:bidi="hi-IN"/>
              </w:rPr>
              <w:t>X</w:t>
            </w:r>
          </w:p>
        </w:tc>
      </w:tr>
    </w:tbl>
    <w:p w:rsidR="00EC133D" w:rsidRPr="008E24C5" w:rsidRDefault="00EC133D" w:rsidP="000F7BEF">
      <w:pPr>
        <w:jc w:val="both"/>
        <w:rPr>
          <w:b/>
          <w:color w:val="000000" w:themeColor="text1"/>
          <w:sz w:val="24"/>
          <w:szCs w:val="24"/>
        </w:rPr>
      </w:pPr>
    </w:p>
    <w:p w:rsidR="00B82700" w:rsidRPr="008E24C5" w:rsidRDefault="00B82700" w:rsidP="00F7226B">
      <w:pPr>
        <w:spacing w:line="360"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EC133D" w:rsidRPr="00EC133D" w:rsidRDefault="00F7226B" w:rsidP="00EC133D">
      <w:pPr>
        <w:pStyle w:val="Cabealho"/>
        <w:tabs>
          <w:tab w:val="left" w:pos="708"/>
        </w:tabs>
        <w:spacing w:after="200" w:line="276" w:lineRule="auto"/>
        <w:jc w:val="both"/>
        <w:rPr>
          <w:sz w:val="24"/>
          <w:szCs w:val="24"/>
        </w:rPr>
      </w:pPr>
      <w:r w:rsidRPr="00EC133D">
        <w:rPr>
          <w:sz w:val="24"/>
          <w:szCs w:val="24"/>
        </w:rPr>
        <w:t xml:space="preserve">23.1 – </w:t>
      </w:r>
      <w:r w:rsidR="00EC133D" w:rsidRPr="00EC133D">
        <w:rPr>
          <w:sz w:val="24"/>
          <w:szCs w:val="24"/>
        </w:rPr>
        <w:t>De acordo com o Art.73 da Lei nº. 8666/93 Inciso I</w:t>
      </w:r>
      <w:r w:rsidR="00A67012">
        <w:rPr>
          <w:sz w:val="24"/>
          <w:szCs w:val="24"/>
        </w:rPr>
        <w:t>I</w:t>
      </w:r>
      <w:r w:rsidR="00EC133D" w:rsidRPr="00EC133D">
        <w:rPr>
          <w:sz w:val="24"/>
          <w:szCs w:val="24"/>
        </w:rPr>
        <w:t>; alíneas A e B, a seguir elencado:</w:t>
      </w:r>
    </w:p>
    <w:p w:rsidR="00EC133D" w:rsidRPr="00EC133D" w:rsidRDefault="00EC133D" w:rsidP="00EC133D">
      <w:pPr>
        <w:pStyle w:val="NormalWeb"/>
        <w:spacing w:before="280" w:after="280" w:line="276" w:lineRule="auto"/>
        <w:jc w:val="both"/>
      </w:pPr>
      <w:r w:rsidRPr="00EC133D">
        <w:t>“Art. 73.  Executado o contrato, o seu objeto será recebido:</w:t>
      </w:r>
    </w:p>
    <w:p w:rsidR="00EC133D" w:rsidRPr="00EC133D" w:rsidRDefault="00EC133D" w:rsidP="00EC133D">
      <w:pPr>
        <w:pStyle w:val="NormalWeb"/>
        <w:spacing w:before="280" w:after="280" w:line="276" w:lineRule="auto"/>
        <w:jc w:val="both"/>
      </w:pPr>
      <w:r w:rsidRPr="00EC133D">
        <w:t>II - em se tratando de compras ou de locação de equipamentos:</w:t>
      </w:r>
    </w:p>
    <w:p w:rsidR="00EC133D" w:rsidRPr="00EC133D" w:rsidRDefault="00EC133D" w:rsidP="00EC133D">
      <w:pPr>
        <w:pStyle w:val="NormalWeb"/>
        <w:spacing w:before="280" w:after="280" w:line="276" w:lineRule="auto"/>
        <w:jc w:val="both"/>
      </w:pPr>
      <w:r w:rsidRPr="00EC133D">
        <w:t>A) provisoriamente, para efeito de posterior verificação da conformidade do material com a especificação;</w:t>
      </w:r>
    </w:p>
    <w:p w:rsidR="00EC133D" w:rsidRPr="00EC133D" w:rsidRDefault="00EC133D" w:rsidP="00EC133D">
      <w:pPr>
        <w:pStyle w:val="NormalWeb"/>
        <w:spacing w:before="280" w:after="280" w:line="276" w:lineRule="auto"/>
        <w:jc w:val="both"/>
      </w:pPr>
      <w:r w:rsidRPr="00EC133D">
        <w:t>B) definitivamente, após a verificação da qualidade e quantidade do material e consequente aceitação.</w:t>
      </w:r>
    </w:p>
    <w:p w:rsidR="00EC133D" w:rsidRPr="00EC133D" w:rsidRDefault="00EC133D" w:rsidP="00EC133D">
      <w:pPr>
        <w:pStyle w:val="NormalWeb"/>
        <w:spacing w:before="280" w:after="280" w:line="276" w:lineRule="auto"/>
        <w:jc w:val="both"/>
      </w:pPr>
      <w:r w:rsidRPr="00EC133D">
        <w:t>§ 1</w:t>
      </w:r>
      <w:r w:rsidRPr="00EC133D">
        <w:rPr>
          <w:u w:val="single"/>
          <w:vertAlign w:val="superscript"/>
        </w:rPr>
        <w:t>o</w:t>
      </w:r>
      <w:r w:rsidRPr="00EC133D">
        <w:t>  Nos casos de aquisição de equipamentos de grande vulto, o recebimento far-se-á mediante termo circunstanciado e, nos demais, mediante recibo.</w:t>
      </w:r>
    </w:p>
    <w:p w:rsidR="00EC133D" w:rsidRPr="00EC133D" w:rsidRDefault="00EC133D" w:rsidP="00EC133D">
      <w:pPr>
        <w:pStyle w:val="NormalWeb"/>
        <w:spacing w:before="280" w:after="280" w:line="276" w:lineRule="auto"/>
        <w:jc w:val="both"/>
      </w:pPr>
      <w:r w:rsidRPr="00EC133D">
        <w:t>§ 2</w:t>
      </w:r>
      <w:r w:rsidRPr="00EC133D">
        <w:rPr>
          <w:u w:val="single"/>
          <w:vertAlign w:val="superscript"/>
        </w:rPr>
        <w:t>o</w:t>
      </w:r>
      <w:r w:rsidRPr="00EC133D">
        <w:t>  O recebimento provisório ou definitivo não exclui a responsabilidade civil pela solidez e segurança da obra ou do serviço, nem ético-profissional pela perfeita execução do contrato, dentro dos limites estabelecidos pela lei ou pelo contrato.</w:t>
      </w:r>
    </w:p>
    <w:p w:rsidR="00EC133D" w:rsidRDefault="00EC133D" w:rsidP="00EC133D">
      <w:pPr>
        <w:pStyle w:val="NormalWeb"/>
        <w:spacing w:before="280" w:after="280" w:line="276" w:lineRule="auto"/>
        <w:jc w:val="both"/>
      </w:pPr>
      <w:r w:rsidRPr="00EC133D">
        <w:lastRenderedPageBreak/>
        <w:t>4</w:t>
      </w:r>
      <w:r w:rsidRPr="00EC133D">
        <w:rPr>
          <w:u w:val="single"/>
          <w:vertAlign w:val="superscript"/>
        </w:rPr>
        <w:t>o</w:t>
      </w:r>
      <w:r w:rsidRPr="00EC133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EC133D">
      <w:pPr>
        <w:pStyle w:val="Cabealho"/>
        <w:tabs>
          <w:tab w:val="left" w:pos="0"/>
          <w:tab w:val="left" w:pos="708"/>
        </w:tabs>
        <w:spacing w:after="160"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B239DC" w:rsidP="006F35A6">
            <w:pPr>
              <w:pStyle w:val="Corpodetexto3"/>
              <w:spacing w:line="276" w:lineRule="auto"/>
              <w:jc w:val="center"/>
              <w:rPr>
                <w:color w:val="000000" w:themeColor="text1"/>
                <w:sz w:val="24"/>
                <w:szCs w:val="24"/>
              </w:rPr>
            </w:pPr>
            <w:r>
              <w:rPr>
                <w:color w:val="000000" w:themeColor="text1"/>
                <w:sz w:val="24"/>
                <w:szCs w:val="24"/>
              </w:rPr>
              <w:t>0</w:t>
            </w:r>
            <w:r w:rsidR="006F35A6">
              <w:rPr>
                <w:color w:val="000000" w:themeColor="text1"/>
                <w:sz w:val="24"/>
                <w:szCs w:val="24"/>
              </w:rPr>
              <w:t>67</w:t>
            </w:r>
          </w:p>
        </w:tc>
        <w:tc>
          <w:tcPr>
            <w:tcW w:w="3127" w:type="dxa"/>
          </w:tcPr>
          <w:p w:rsidR="00141C58" w:rsidRPr="00957241" w:rsidRDefault="006F35A6" w:rsidP="008E24C5">
            <w:pPr>
              <w:spacing w:line="276" w:lineRule="auto"/>
              <w:jc w:val="center"/>
              <w:rPr>
                <w:color w:val="000000" w:themeColor="text1"/>
                <w:sz w:val="24"/>
                <w:szCs w:val="24"/>
              </w:rPr>
            </w:pPr>
            <w:r>
              <w:rPr>
                <w:color w:val="000000" w:themeColor="text1"/>
                <w:sz w:val="24"/>
                <w:szCs w:val="24"/>
              </w:rPr>
              <w:t>0900.082440732.091</w:t>
            </w:r>
          </w:p>
        </w:tc>
        <w:tc>
          <w:tcPr>
            <w:tcW w:w="2023" w:type="dxa"/>
          </w:tcPr>
          <w:p w:rsidR="006F35A6" w:rsidRPr="00957241" w:rsidRDefault="006F35A6" w:rsidP="006F35A6">
            <w:pPr>
              <w:spacing w:line="276" w:lineRule="auto"/>
              <w:jc w:val="center"/>
              <w:rPr>
                <w:color w:val="000000" w:themeColor="text1"/>
                <w:sz w:val="24"/>
                <w:szCs w:val="24"/>
              </w:rPr>
            </w:pPr>
            <w:r>
              <w:rPr>
                <w:color w:val="000000" w:themeColor="text1"/>
                <w:sz w:val="24"/>
                <w:szCs w:val="24"/>
              </w:rPr>
              <w:t>3390.30.00</w:t>
            </w:r>
          </w:p>
        </w:tc>
        <w:tc>
          <w:tcPr>
            <w:tcW w:w="2340" w:type="dxa"/>
          </w:tcPr>
          <w:p w:rsidR="00141C58" w:rsidRPr="00957241" w:rsidRDefault="00141C58" w:rsidP="006F35A6">
            <w:pPr>
              <w:pStyle w:val="Corpodetexto3"/>
              <w:spacing w:line="276" w:lineRule="auto"/>
              <w:jc w:val="center"/>
              <w:rPr>
                <w:color w:val="000000" w:themeColor="text1"/>
                <w:sz w:val="24"/>
                <w:szCs w:val="24"/>
              </w:rPr>
            </w:pPr>
            <w:r w:rsidRPr="00957241">
              <w:rPr>
                <w:color w:val="000000" w:themeColor="text1"/>
                <w:sz w:val="24"/>
                <w:szCs w:val="24"/>
              </w:rPr>
              <w:t xml:space="preserve">Material </w:t>
            </w:r>
            <w:r w:rsidR="00627719">
              <w:rPr>
                <w:color w:val="000000" w:themeColor="text1"/>
                <w:sz w:val="24"/>
                <w:szCs w:val="24"/>
              </w:rPr>
              <w:t>de Consumo</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114655" w:rsidRPr="00627719" w:rsidRDefault="006A50CC" w:rsidP="00B239DC">
      <w:pPr>
        <w:spacing w:line="276" w:lineRule="auto"/>
        <w:jc w:val="both"/>
        <w:rPr>
          <w:sz w:val="24"/>
          <w:szCs w:val="24"/>
        </w:rPr>
      </w:pPr>
      <w:r w:rsidRPr="00627719">
        <w:rPr>
          <w:color w:val="000000" w:themeColor="text1"/>
          <w:sz w:val="24"/>
          <w:szCs w:val="24"/>
        </w:rPr>
        <w:t>2</w:t>
      </w:r>
      <w:r w:rsidR="00C97A92" w:rsidRPr="00627719">
        <w:rPr>
          <w:color w:val="000000" w:themeColor="text1"/>
          <w:sz w:val="24"/>
          <w:szCs w:val="24"/>
        </w:rPr>
        <w:t>4</w:t>
      </w:r>
      <w:r w:rsidR="00CD4CD3" w:rsidRPr="00627719">
        <w:rPr>
          <w:color w:val="000000" w:themeColor="text1"/>
          <w:sz w:val="24"/>
          <w:szCs w:val="24"/>
        </w:rPr>
        <w:t xml:space="preserve">.17- </w:t>
      </w:r>
      <w:r w:rsidR="00B239DC" w:rsidRPr="00627719">
        <w:rPr>
          <w:sz w:val="24"/>
          <w:szCs w:val="24"/>
        </w:rPr>
        <w:t xml:space="preserve">O </w:t>
      </w:r>
      <w:r w:rsidR="00627719" w:rsidRPr="00627719">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Miguel de Carvalho, 158, Centro – Bom Jardim, no horário compreendido das 9 às 12hs e das 13 às 17hs.</w:t>
      </w:r>
    </w:p>
    <w:p w:rsidR="00B239DC" w:rsidRDefault="00B239DC" w:rsidP="00B239DC">
      <w:pPr>
        <w:spacing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EC133D" w:rsidRPr="00EC133D">
        <w:rPr>
          <w:sz w:val="24"/>
          <w:szCs w:val="24"/>
        </w:rPr>
        <w:t xml:space="preserve">A aquisição do objeto </w:t>
      </w:r>
      <w:r w:rsidR="00946E2E">
        <w:rPr>
          <w:sz w:val="24"/>
          <w:szCs w:val="24"/>
        </w:rPr>
        <w:t>deste Edital</w:t>
      </w:r>
      <w:r w:rsidR="00EC133D" w:rsidRPr="00EC133D">
        <w:rPr>
          <w:sz w:val="24"/>
          <w:szCs w:val="24"/>
        </w:rPr>
        <w:t xml:space="preserve"> não necessita de seguro.</w:t>
      </w: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B55938">
        <w:rPr>
          <w:color w:val="000000" w:themeColor="text1"/>
          <w:sz w:val="24"/>
          <w:szCs w:val="24"/>
        </w:rPr>
        <w:t>22</w:t>
      </w:r>
      <w:r w:rsidR="00A06C8A" w:rsidRPr="008E24C5">
        <w:rPr>
          <w:color w:val="000000" w:themeColor="text1"/>
          <w:sz w:val="24"/>
          <w:szCs w:val="24"/>
        </w:rPr>
        <w:t xml:space="preserve"> </w:t>
      </w:r>
      <w:r w:rsidR="0054762E" w:rsidRPr="008E24C5">
        <w:rPr>
          <w:color w:val="000000" w:themeColor="text1"/>
          <w:sz w:val="24"/>
          <w:szCs w:val="24"/>
        </w:rPr>
        <w:t xml:space="preserve">de </w:t>
      </w:r>
      <w:r w:rsidR="00004BA9">
        <w:rPr>
          <w:color w:val="000000" w:themeColor="text1"/>
          <w:sz w:val="24"/>
          <w:szCs w:val="24"/>
        </w:rPr>
        <w:t>agosto</w:t>
      </w:r>
      <w:r w:rsidRPr="008E24C5">
        <w:rPr>
          <w:color w:val="000000" w:themeColor="text1"/>
          <w:sz w:val="24"/>
          <w:szCs w:val="24"/>
        </w:rPr>
        <w:t xml:space="preserve"> de 201</w:t>
      </w:r>
      <w:r w:rsidR="009356E2">
        <w:rPr>
          <w:color w:val="000000" w:themeColor="text1"/>
          <w:sz w:val="24"/>
          <w:szCs w:val="24"/>
        </w:rPr>
        <w:t>8</w:t>
      </w:r>
      <w:r w:rsidR="00004BA9">
        <w:rPr>
          <w:color w:val="000000" w:themeColor="text1"/>
          <w:sz w:val="24"/>
          <w:szCs w:val="24"/>
        </w:rPr>
        <w:t>.</w:t>
      </w: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Pr="009356E2" w:rsidRDefault="009356E2" w:rsidP="00484C9D">
      <w:pPr>
        <w:widowControl w:val="0"/>
        <w:tabs>
          <w:tab w:val="left" w:pos="0"/>
        </w:tabs>
        <w:spacing w:line="276" w:lineRule="auto"/>
        <w:jc w:val="center"/>
        <w:rPr>
          <w:b/>
          <w:sz w:val="22"/>
        </w:rPr>
      </w:pPr>
      <w:r w:rsidRPr="009356E2">
        <w:rPr>
          <w:b/>
          <w:sz w:val="22"/>
        </w:rPr>
        <w:t>___________________________</w:t>
      </w:r>
    </w:p>
    <w:p w:rsidR="00484C9D" w:rsidRPr="00484C9D" w:rsidRDefault="00484C9D" w:rsidP="00A94D8F">
      <w:pPr>
        <w:spacing w:line="276" w:lineRule="auto"/>
        <w:jc w:val="center"/>
        <w:rPr>
          <w:b/>
          <w:i/>
          <w:sz w:val="20"/>
          <w:szCs w:val="24"/>
        </w:rPr>
      </w:pPr>
      <w:r w:rsidRPr="00484C9D">
        <w:rPr>
          <w:b/>
          <w:i/>
          <w:sz w:val="20"/>
          <w:szCs w:val="24"/>
        </w:rPr>
        <w:t>Flávio de Almeida e Albuquerque</w:t>
      </w:r>
    </w:p>
    <w:p w:rsidR="00484C9D" w:rsidRPr="00484C9D" w:rsidRDefault="00484C9D" w:rsidP="00A94D8F">
      <w:pPr>
        <w:spacing w:line="276" w:lineRule="auto"/>
        <w:jc w:val="center"/>
        <w:rPr>
          <w:b/>
          <w:sz w:val="20"/>
          <w:szCs w:val="24"/>
        </w:rPr>
      </w:pPr>
      <w:r w:rsidRPr="00484C9D">
        <w:rPr>
          <w:b/>
          <w:sz w:val="20"/>
          <w:szCs w:val="24"/>
        </w:rPr>
        <w:t>Secretário Municipal de Promoção e Assistência Social</w:t>
      </w:r>
    </w:p>
    <w:p w:rsidR="009356E2" w:rsidRDefault="009356E2" w:rsidP="00484C9D">
      <w:pPr>
        <w:tabs>
          <w:tab w:val="left" w:pos="0"/>
        </w:tabs>
        <w:spacing w:line="276" w:lineRule="auto"/>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A94D8F" w:rsidRDefault="00A94D8F"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3B7BED" w:rsidRDefault="003B7BE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4E0A87" w:rsidRDefault="004E0A87" w:rsidP="00B53E30">
      <w:pPr>
        <w:jc w:val="center"/>
        <w:rPr>
          <w:b/>
          <w:bCs/>
          <w:color w:val="000000" w:themeColor="text1"/>
          <w:sz w:val="24"/>
          <w:szCs w:val="24"/>
        </w:rPr>
      </w:pPr>
    </w:p>
    <w:p w:rsidR="00627719" w:rsidRDefault="00627719" w:rsidP="00B53E30">
      <w:pPr>
        <w:jc w:val="center"/>
        <w:rPr>
          <w:b/>
          <w:bCs/>
          <w:color w:val="000000" w:themeColor="text1"/>
          <w:sz w:val="24"/>
          <w:szCs w:val="24"/>
        </w:rPr>
      </w:pPr>
    </w:p>
    <w:p w:rsidR="004E0A87" w:rsidRDefault="004E0A87" w:rsidP="00B53E30">
      <w:pPr>
        <w:jc w:val="center"/>
        <w:rPr>
          <w:b/>
          <w:bCs/>
          <w:color w:val="000000" w:themeColor="text1"/>
          <w:sz w:val="24"/>
          <w:szCs w:val="24"/>
        </w:rPr>
      </w:pPr>
    </w:p>
    <w:p w:rsidR="000F7BEF" w:rsidRDefault="000F7BEF" w:rsidP="00B53E30">
      <w:pPr>
        <w:jc w:val="center"/>
        <w:rPr>
          <w:b/>
          <w:bCs/>
          <w:color w:val="000000" w:themeColor="text1"/>
          <w:sz w:val="24"/>
          <w:szCs w:val="24"/>
        </w:rPr>
      </w:pPr>
    </w:p>
    <w:p w:rsidR="008A6E70" w:rsidRPr="008E24C5" w:rsidRDefault="001473F3" w:rsidP="00627719">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627719">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004BA9">
        <w:rPr>
          <w:b/>
          <w:bCs/>
          <w:color w:val="000000" w:themeColor="text1"/>
          <w:sz w:val="24"/>
          <w:szCs w:val="24"/>
        </w:rPr>
        <w:t>078</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627719">
      <w:pPr>
        <w:jc w:val="center"/>
        <w:rPr>
          <w:b/>
          <w:bCs/>
          <w:color w:val="000000" w:themeColor="text1"/>
          <w:sz w:val="24"/>
          <w:szCs w:val="24"/>
        </w:rPr>
      </w:pPr>
    </w:p>
    <w:p w:rsidR="008A6E70" w:rsidRPr="008E24C5" w:rsidRDefault="008A6E70" w:rsidP="00627719">
      <w:pPr>
        <w:jc w:val="center"/>
        <w:rPr>
          <w:b/>
          <w:bCs/>
          <w:color w:val="000000" w:themeColor="text1"/>
          <w:sz w:val="24"/>
          <w:szCs w:val="24"/>
        </w:rPr>
      </w:pPr>
      <w:r w:rsidRPr="008E24C5">
        <w:rPr>
          <w:b/>
          <w:bCs/>
          <w:color w:val="000000" w:themeColor="text1"/>
          <w:sz w:val="24"/>
          <w:szCs w:val="24"/>
        </w:rPr>
        <w:t>ANEXO I</w:t>
      </w:r>
    </w:p>
    <w:p w:rsidR="008A6E70" w:rsidRPr="008E24C5" w:rsidRDefault="008A6E70" w:rsidP="00627719">
      <w:pPr>
        <w:jc w:val="center"/>
        <w:rPr>
          <w:b/>
          <w:bCs/>
          <w:color w:val="000000" w:themeColor="text1"/>
          <w:sz w:val="24"/>
          <w:szCs w:val="24"/>
        </w:rPr>
      </w:pPr>
    </w:p>
    <w:p w:rsidR="00484C9D" w:rsidRPr="004E0A87" w:rsidRDefault="004D2731" w:rsidP="00627719">
      <w:pPr>
        <w:spacing w:line="360" w:lineRule="auto"/>
        <w:jc w:val="center"/>
        <w:rPr>
          <w:b/>
          <w:sz w:val="24"/>
          <w:szCs w:val="24"/>
        </w:rPr>
      </w:pPr>
      <w:r w:rsidRPr="008E24C5">
        <w:rPr>
          <w:b/>
          <w:color w:val="000000" w:themeColor="text1"/>
          <w:sz w:val="24"/>
          <w:szCs w:val="24"/>
          <w:u w:val="single"/>
        </w:rPr>
        <w:t>TERMO DE REFERÊNCIA</w:t>
      </w:r>
      <w:r w:rsidR="00484C9D" w:rsidRPr="005E05F0">
        <w:t xml:space="preserve">     </w:t>
      </w:r>
      <w:r w:rsidR="00484C9D" w:rsidRPr="004E0A87">
        <w:rPr>
          <w:sz w:val="24"/>
          <w:szCs w:val="24"/>
        </w:rPr>
        <w:t xml:space="preserve">           </w:t>
      </w:r>
    </w:p>
    <w:p w:rsidR="00627719" w:rsidRPr="00627719" w:rsidRDefault="00627719" w:rsidP="00627719">
      <w:pPr>
        <w:numPr>
          <w:ilvl w:val="0"/>
          <w:numId w:val="31"/>
        </w:numPr>
        <w:tabs>
          <w:tab w:val="left" w:pos="284"/>
        </w:tabs>
        <w:spacing w:after="240" w:line="276" w:lineRule="auto"/>
        <w:ind w:left="0" w:firstLine="0"/>
        <w:jc w:val="both"/>
        <w:rPr>
          <w:b/>
          <w:sz w:val="24"/>
          <w:szCs w:val="24"/>
        </w:rPr>
      </w:pPr>
      <w:r w:rsidRPr="00627719">
        <w:rPr>
          <w:b/>
          <w:sz w:val="24"/>
          <w:szCs w:val="24"/>
        </w:rPr>
        <w:t>JUSTIFICATIVA</w:t>
      </w:r>
    </w:p>
    <w:p w:rsidR="00627719" w:rsidRPr="00627719" w:rsidRDefault="00627719" w:rsidP="00627719">
      <w:pPr>
        <w:tabs>
          <w:tab w:val="left" w:pos="284"/>
        </w:tabs>
        <w:spacing w:after="240" w:line="276" w:lineRule="auto"/>
        <w:jc w:val="both"/>
        <w:rPr>
          <w:sz w:val="24"/>
          <w:szCs w:val="24"/>
        </w:rPr>
      </w:pPr>
      <w:r w:rsidRPr="00627719">
        <w:rPr>
          <w:sz w:val="24"/>
          <w:szCs w:val="24"/>
        </w:rPr>
        <w:t xml:space="preserve">A presente aquisição está em conformidade com o Art. 1º da Resolução nº 007/2018 do Conselho Municipal de Assistência Social, em reunião ocorrida em 20/06/2018 que aprovou a aquisição de 600 (seiscentas) cestas de complementação alimentar, para atender às famílias cadastradas nos CRAS de São Miguel e Jardim Ornellas, bem como os cadastrados na Secretaria Requerente em situação de vulnerabilidade social e econômica. A despesa deverá ser realizada através de Recurso Federal, </w:t>
      </w:r>
      <w:r w:rsidRPr="00627719">
        <w:rPr>
          <w:sz w:val="24"/>
          <w:szCs w:val="24"/>
          <w:u w:val="single"/>
        </w:rPr>
        <w:t>agência 1652-7, conta nº 20.255-X</w:t>
      </w:r>
      <w:r w:rsidRPr="00627719">
        <w:rPr>
          <w:sz w:val="24"/>
          <w:szCs w:val="24"/>
        </w:rPr>
        <w:t>.</w:t>
      </w:r>
    </w:p>
    <w:p w:rsidR="00627719" w:rsidRPr="00627719" w:rsidRDefault="00627719" w:rsidP="00627719">
      <w:pPr>
        <w:numPr>
          <w:ilvl w:val="0"/>
          <w:numId w:val="31"/>
        </w:numPr>
        <w:tabs>
          <w:tab w:val="left" w:pos="284"/>
        </w:tabs>
        <w:spacing w:after="240" w:line="276" w:lineRule="auto"/>
        <w:ind w:left="0" w:firstLine="0"/>
        <w:jc w:val="both"/>
        <w:rPr>
          <w:b/>
          <w:sz w:val="24"/>
          <w:szCs w:val="24"/>
        </w:rPr>
      </w:pPr>
      <w:r w:rsidRPr="00627719">
        <w:rPr>
          <w:b/>
          <w:sz w:val="24"/>
          <w:szCs w:val="24"/>
        </w:rPr>
        <w:t>OBJETO</w:t>
      </w:r>
    </w:p>
    <w:p w:rsidR="00627719" w:rsidRPr="00627719" w:rsidRDefault="00627719" w:rsidP="00627719">
      <w:pPr>
        <w:tabs>
          <w:tab w:val="left" w:pos="284"/>
        </w:tabs>
        <w:spacing w:after="240" w:line="276" w:lineRule="auto"/>
        <w:jc w:val="both"/>
        <w:rPr>
          <w:sz w:val="24"/>
          <w:szCs w:val="24"/>
        </w:rPr>
      </w:pPr>
      <w:r w:rsidRPr="00627719">
        <w:rPr>
          <w:sz w:val="24"/>
          <w:szCs w:val="24"/>
        </w:rPr>
        <w:t>2.1- Aquisição de 600 (seiscentas) Cestas de Complementação Alimentar (FECHADAS) para atender às famílias cadastradas nos CRAS de São Miguel e Jardim Ornellas, bem como os cadastrados nesta Secretaria em situação de vulnerabilidade social e econômica, contendo os produtos abaixo relacionados.</w:t>
      </w:r>
    </w:p>
    <w:p w:rsidR="00627719" w:rsidRPr="00627719" w:rsidRDefault="00627719" w:rsidP="00627719">
      <w:pPr>
        <w:numPr>
          <w:ilvl w:val="0"/>
          <w:numId w:val="31"/>
        </w:numPr>
        <w:tabs>
          <w:tab w:val="left" w:pos="284"/>
        </w:tabs>
        <w:spacing w:after="240" w:line="276" w:lineRule="auto"/>
        <w:ind w:left="0" w:firstLine="0"/>
        <w:jc w:val="both"/>
        <w:rPr>
          <w:sz w:val="24"/>
          <w:szCs w:val="24"/>
        </w:rPr>
      </w:pPr>
      <w:r w:rsidRPr="00627719">
        <w:rPr>
          <w:b/>
          <w:sz w:val="24"/>
          <w:szCs w:val="24"/>
        </w:rPr>
        <w:t>DETALHAMENTO DO OBJETO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5"/>
        <w:gridCol w:w="2130"/>
        <w:gridCol w:w="1613"/>
        <w:gridCol w:w="4072"/>
      </w:tblGrid>
      <w:tr w:rsidR="00627719" w:rsidRPr="00627719" w:rsidTr="00627719">
        <w:trPr>
          <w:jc w:val="center"/>
        </w:trPr>
        <w:tc>
          <w:tcPr>
            <w:tcW w:w="1445"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b/>
                <w:sz w:val="24"/>
                <w:szCs w:val="24"/>
              </w:rPr>
            </w:pPr>
            <w:r w:rsidRPr="00627719">
              <w:rPr>
                <w:b/>
                <w:sz w:val="24"/>
                <w:szCs w:val="24"/>
              </w:rPr>
              <w:t>ITEM</w:t>
            </w:r>
          </w:p>
        </w:tc>
        <w:tc>
          <w:tcPr>
            <w:tcW w:w="2130"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b/>
                <w:sz w:val="24"/>
                <w:szCs w:val="24"/>
              </w:rPr>
            </w:pPr>
            <w:r w:rsidRPr="00627719">
              <w:rPr>
                <w:b/>
                <w:sz w:val="24"/>
                <w:szCs w:val="24"/>
              </w:rPr>
              <w:t>QUANTIDADE</w:t>
            </w:r>
          </w:p>
        </w:tc>
        <w:tc>
          <w:tcPr>
            <w:tcW w:w="1613"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b/>
                <w:sz w:val="24"/>
                <w:szCs w:val="24"/>
              </w:rPr>
            </w:pPr>
            <w:r w:rsidRPr="00627719">
              <w:rPr>
                <w:b/>
                <w:sz w:val="24"/>
                <w:szCs w:val="24"/>
              </w:rPr>
              <w:t>TOTAL</w:t>
            </w:r>
          </w:p>
        </w:tc>
        <w:tc>
          <w:tcPr>
            <w:tcW w:w="4072"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b/>
                <w:sz w:val="24"/>
                <w:szCs w:val="24"/>
              </w:rPr>
            </w:pPr>
            <w:r w:rsidRPr="00627719">
              <w:rPr>
                <w:b/>
                <w:sz w:val="24"/>
                <w:szCs w:val="24"/>
              </w:rPr>
              <w:t>DESCRIÇÃO</w:t>
            </w:r>
          </w:p>
        </w:tc>
      </w:tr>
      <w:tr w:rsidR="00627719" w:rsidRPr="00627719" w:rsidTr="00627719">
        <w:trPr>
          <w:jc w:val="center"/>
        </w:trPr>
        <w:tc>
          <w:tcPr>
            <w:tcW w:w="1445"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01</w:t>
            </w:r>
          </w:p>
        </w:tc>
        <w:tc>
          <w:tcPr>
            <w:tcW w:w="2130"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05 kg</w:t>
            </w:r>
          </w:p>
        </w:tc>
        <w:tc>
          <w:tcPr>
            <w:tcW w:w="1613"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600 pcts</w:t>
            </w:r>
          </w:p>
        </w:tc>
        <w:tc>
          <w:tcPr>
            <w:tcW w:w="4072"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Arroz tipo 1</w:t>
            </w:r>
          </w:p>
        </w:tc>
      </w:tr>
      <w:tr w:rsidR="00627719" w:rsidRPr="00627719" w:rsidTr="00627719">
        <w:trPr>
          <w:jc w:val="center"/>
        </w:trPr>
        <w:tc>
          <w:tcPr>
            <w:tcW w:w="1445"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02</w:t>
            </w:r>
          </w:p>
        </w:tc>
        <w:tc>
          <w:tcPr>
            <w:tcW w:w="2130"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02 kg</w:t>
            </w:r>
          </w:p>
        </w:tc>
        <w:tc>
          <w:tcPr>
            <w:tcW w:w="1613"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1200 pcts</w:t>
            </w:r>
          </w:p>
        </w:tc>
        <w:tc>
          <w:tcPr>
            <w:tcW w:w="4072"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Feijão preto</w:t>
            </w:r>
          </w:p>
        </w:tc>
      </w:tr>
      <w:tr w:rsidR="00627719" w:rsidRPr="00627719" w:rsidTr="00627719">
        <w:trPr>
          <w:jc w:val="center"/>
        </w:trPr>
        <w:tc>
          <w:tcPr>
            <w:tcW w:w="1445"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03</w:t>
            </w:r>
          </w:p>
        </w:tc>
        <w:tc>
          <w:tcPr>
            <w:tcW w:w="2130"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05 kg</w:t>
            </w:r>
          </w:p>
        </w:tc>
        <w:tc>
          <w:tcPr>
            <w:tcW w:w="1613"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600 pcts</w:t>
            </w:r>
          </w:p>
        </w:tc>
        <w:tc>
          <w:tcPr>
            <w:tcW w:w="4072"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Açúcar cristal</w:t>
            </w:r>
          </w:p>
        </w:tc>
      </w:tr>
      <w:tr w:rsidR="00627719" w:rsidRPr="00627719" w:rsidTr="00627719">
        <w:trPr>
          <w:jc w:val="center"/>
        </w:trPr>
        <w:tc>
          <w:tcPr>
            <w:tcW w:w="1445"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04</w:t>
            </w:r>
          </w:p>
        </w:tc>
        <w:tc>
          <w:tcPr>
            <w:tcW w:w="2130"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02 pcts</w:t>
            </w:r>
          </w:p>
        </w:tc>
        <w:tc>
          <w:tcPr>
            <w:tcW w:w="1613"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1200 pcts</w:t>
            </w:r>
          </w:p>
        </w:tc>
        <w:tc>
          <w:tcPr>
            <w:tcW w:w="4072"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 xml:space="preserve">Biscoito de leite – </w:t>
            </w:r>
            <w:smartTag w:uri="urn:schemas-microsoft-com:office:smarttags" w:element="metricconverter">
              <w:smartTagPr>
                <w:attr w:name="ProductID" w:val="400 g"/>
              </w:smartTagPr>
              <w:r w:rsidRPr="00627719">
                <w:rPr>
                  <w:sz w:val="24"/>
                  <w:szCs w:val="24"/>
                </w:rPr>
                <w:t>400 g</w:t>
              </w:r>
            </w:smartTag>
          </w:p>
        </w:tc>
      </w:tr>
      <w:tr w:rsidR="00627719" w:rsidRPr="00627719" w:rsidTr="00627719">
        <w:trPr>
          <w:jc w:val="center"/>
        </w:trPr>
        <w:tc>
          <w:tcPr>
            <w:tcW w:w="1445"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05</w:t>
            </w:r>
          </w:p>
        </w:tc>
        <w:tc>
          <w:tcPr>
            <w:tcW w:w="2130"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02 pcts</w:t>
            </w:r>
          </w:p>
        </w:tc>
        <w:tc>
          <w:tcPr>
            <w:tcW w:w="1613"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1200 pcts</w:t>
            </w:r>
          </w:p>
        </w:tc>
        <w:tc>
          <w:tcPr>
            <w:tcW w:w="4072"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 xml:space="preserve">Biscoito cream cracker – </w:t>
            </w:r>
            <w:smartTag w:uri="urn:schemas-microsoft-com:office:smarttags" w:element="metricconverter">
              <w:smartTagPr>
                <w:attr w:name="ProductID" w:val="400 g"/>
              </w:smartTagPr>
              <w:r w:rsidRPr="00627719">
                <w:rPr>
                  <w:sz w:val="24"/>
                  <w:szCs w:val="24"/>
                </w:rPr>
                <w:t>400 g</w:t>
              </w:r>
            </w:smartTag>
          </w:p>
        </w:tc>
      </w:tr>
      <w:tr w:rsidR="00627719" w:rsidRPr="00627719" w:rsidTr="00627719">
        <w:trPr>
          <w:jc w:val="center"/>
        </w:trPr>
        <w:tc>
          <w:tcPr>
            <w:tcW w:w="1445"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06</w:t>
            </w:r>
          </w:p>
        </w:tc>
        <w:tc>
          <w:tcPr>
            <w:tcW w:w="2130"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02 lts</w:t>
            </w:r>
          </w:p>
        </w:tc>
        <w:tc>
          <w:tcPr>
            <w:tcW w:w="1613"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1200 lts</w:t>
            </w:r>
          </w:p>
        </w:tc>
        <w:tc>
          <w:tcPr>
            <w:tcW w:w="4072"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Óleo de soja 900 ml</w:t>
            </w:r>
          </w:p>
        </w:tc>
      </w:tr>
      <w:tr w:rsidR="00627719" w:rsidRPr="00627719" w:rsidTr="00627719">
        <w:trPr>
          <w:jc w:val="center"/>
        </w:trPr>
        <w:tc>
          <w:tcPr>
            <w:tcW w:w="1445"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07</w:t>
            </w:r>
          </w:p>
        </w:tc>
        <w:tc>
          <w:tcPr>
            <w:tcW w:w="2130"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500grs</w:t>
            </w:r>
          </w:p>
        </w:tc>
        <w:tc>
          <w:tcPr>
            <w:tcW w:w="1613"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1200 pcts</w:t>
            </w:r>
          </w:p>
        </w:tc>
        <w:tc>
          <w:tcPr>
            <w:tcW w:w="4072"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Pó de café</w:t>
            </w:r>
          </w:p>
        </w:tc>
      </w:tr>
      <w:tr w:rsidR="00627719" w:rsidRPr="00627719" w:rsidTr="00627719">
        <w:trPr>
          <w:jc w:val="center"/>
        </w:trPr>
        <w:tc>
          <w:tcPr>
            <w:tcW w:w="1445"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08</w:t>
            </w:r>
          </w:p>
        </w:tc>
        <w:tc>
          <w:tcPr>
            <w:tcW w:w="2130"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01 kg</w:t>
            </w:r>
          </w:p>
        </w:tc>
        <w:tc>
          <w:tcPr>
            <w:tcW w:w="1613"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600 pcts</w:t>
            </w:r>
          </w:p>
        </w:tc>
        <w:tc>
          <w:tcPr>
            <w:tcW w:w="4072"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Fubá amarelo</w:t>
            </w:r>
          </w:p>
        </w:tc>
      </w:tr>
      <w:tr w:rsidR="00627719" w:rsidRPr="00627719" w:rsidTr="00627719">
        <w:trPr>
          <w:jc w:val="center"/>
        </w:trPr>
        <w:tc>
          <w:tcPr>
            <w:tcW w:w="1445"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09</w:t>
            </w:r>
          </w:p>
        </w:tc>
        <w:tc>
          <w:tcPr>
            <w:tcW w:w="2130"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01 kg</w:t>
            </w:r>
          </w:p>
        </w:tc>
        <w:tc>
          <w:tcPr>
            <w:tcW w:w="1613"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600 pcts</w:t>
            </w:r>
          </w:p>
        </w:tc>
        <w:tc>
          <w:tcPr>
            <w:tcW w:w="4072"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Canjiquinha amarela</w:t>
            </w:r>
          </w:p>
        </w:tc>
      </w:tr>
      <w:tr w:rsidR="00627719" w:rsidRPr="00627719" w:rsidTr="00627719">
        <w:trPr>
          <w:jc w:val="center"/>
        </w:trPr>
        <w:tc>
          <w:tcPr>
            <w:tcW w:w="1445"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10</w:t>
            </w:r>
          </w:p>
        </w:tc>
        <w:tc>
          <w:tcPr>
            <w:tcW w:w="2130"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01 kg</w:t>
            </w:r>
          </w:p>
        </w:tc>
        <w:tc>
          <w:tcPr>
            <w:tcW w:w="1613"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600 pcts</w:t>
            </w:r>
          </w:p>
        </w:tc>
        <w:tc>
          <w:tcPr>
            <w:tcW w:w="4072"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Farinha de mandioca</w:t>
            </w:r>
          </w:p>
        </w:tc>
      </w:tr>
      <w:tr w:rsidR="00627719" w:rsidRPr="00627719" w:rsidTr="00627719">
        <w:trPr>
          <w:jc w:val="center"/>
        </w:trPr>
        <w:tc>
          <w:tcPr>
            <w:tcW w:w="1445"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11</w:t>
            </w:r>
          </w:p>
        </w:tc>
        <w:tc>
          <w:tcPr>
            <w:tcW w:w="2130"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02 pcts</w:t>
            </w:r>
          </w:p>
        </w:tc>
        <w:tc>
          <w:tcPr>
            <w:tcW w:w="1613"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1200 pcts</w:t>
            </w:r>
          </w:p>
        </w:tc>
        <w:tc>
          <w:tcPr>
            <w:tcW w:w="4072"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Macarrão espaguete nº 8 – 500g</w:t>
            </w:r>
          </w:p>
        </w:tc>
      </w:tr>
      <w:tr w:rsidR="00627719" w:rsidRPr="00627719" w:rsidTr="00627719">
        <w:trPr>
          <w:jc w:val="center"/>
        </w:trPr>
        <w:tc>
          <w:tcPr>
            <w:tcW w:w="1445"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12</w:t>
            </w:r>
          </w:p>
        </w:tc>
        <w:tc>
          <w:tcPr>
            <w:tcW w:w="2130"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02 pcts</w:t>
            </w:r>
          </w:p>
        </w:tc>
        <w:tc>
          <w:tcPr>
            <w:tcW w:w="1613"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1200 pcts</w:t>
            </w:r>
          </w:p>
        </w:tc>
        <w:tc>
          <w:tcPr>
            <w:tcW w:w="4072"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Leite integral em pó sem açúcar – 400g</w:t>
            </w:r>
          </w:p>
        </w:tc>
      </w:tr>
      <w:tr w:rsidR="00627719" w:rsidRPr="00627719" w:rsidTr="00627719">
        <w:trPr>
          <w:jc w:val="center"/>
        </w:trPr>
        <w:tc>
          <w:tcPr>
            <w:tcW w:w="1445"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13</w:t>
            </w:r>
          </w:p>
        </w:tc>
        <w:tc>
          <w:tcPr>
            <w:tcW w:w="2130"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400g</w:t>
            </w:r>
          </w:p>
        </w:tc>
        <w:tc>
          <w:tcPr>
            <w:tcW w:w="1613"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600 pcts</w:t>
            </w:r>
          </w:p>
        </w:tc>
        <w:tc>
          <w:tcPr>
            <w:tcW w:w="4072"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Achocolatado em pó com 400g</w:t>
            </w:r>
          </w:p>
        </w:tc>
      </w:tr>
      <w:tr w:rsidR="00627719" w:rsidRPr="00627719" w:rsidTr="00627719">
        <w:trPr>
          <w:jc w:val="center"/>
        </w:trPr>
        <w:tc>
          <w:tcPr>
            <w:tcW w:w="1445"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14</w:t>
            </w:r>
          </w:p>
        </w:tc>
        <w:tc>
          <w:tcPr>
            <w:tcW w:w="2130"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340g</w:t>
            </w:r>
          </w:p>
        </w:tc>
        <w:tc>
          <w:tcPr>
            <w:tcW w:w="1613"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600 latas</w:t>
            </w:r>
          </w:p>
        </w:tc>
        <w:tc>
          <w:tcPr>
            <w:tcW w:w="4072"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Extrato de tomate tradicional</w:t>
            </w:r>
          </w:p>
        </w:tc>
      </w:tr>
      <w:tr w:rsidR="00627719" w:rsidRPr="00627719" w:rsidTr="00627719">
        <w:trPr>
          <w:jc w:val="center"/>
        </w:trPr>
        <w:tc>
          <w:tcPr>
            <w:tcW w:w="1445"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15</w:t>
            </w:r>
          </w:p>
        </w:tc>
        <w:tc>
          <w:tcPr>
            <w:tcW w:w="2130"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1 Kg</w:t>
            </w:r>
          </w:p>
        </w:tc>
        <w:tc>
          <w:tcPr>
            <w:tcW w:w="1613"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600 pcts</w:t>
            </w:r>
          </w:p>
        </w:tc>
        <w:tc>
          <w:tcPr>
            <w:tcW w:w="4072"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Sal refinado</w:t>
            </w:r>
          </w:p>
        </w:tc>
      </w:tr>
      <w:tr w:rsidR="00627719" w:rsidRPr="00627719" w:rsidTr="00627719">
        <w:trPr>
          <w:jc w:val="center"/>
        </w:trPr>
        <w:tc>
          <w:tcPr>
            <w:tcW w:w="1445"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16</w:t>
            </w:r>
          </w:p>
        </w:tc>
        <w:tc>
          <w:tcPr>
            <w:tcW w:w="2130"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1 Kg</w:t>
            </w:r>
          </w:p>
        </w:tc>
        <w:tc>
          <w:tcPr>
            <w:tcW w:w="1613"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600 pcts</w:t>
            </w:r>
          </w:p>
        </w:tc>
        <w:tc>
          <w:tcPr>
            <w:tcW w:w="4072" w:type="dxa"/>
            <w:tcBorders>
              <w:top w:val="single" w:sz="4" w:space="0" w:color="auto"/>
              <w:left w:val="single" w:sz="4" w:space="0" w:color="auto"/>
              <w:bottom w:val="single" w:sz="4" w:space="0" w:color="auto"/>
              <w:right w:val="single" w:sz="4" w:space="0" w:color="auto"/>
            </w:tcBorders>
          </w:tcPr>
          <w:p w:rsidR="00627719" w:rsidRPr="00627719" w:rsidRDefault="00627719" w:rsidP="00B55938">
            <w:pPr>
              <w:jc w:val="center"/>
              <w:rPr>
                <w:sz w:val="24"/>
                <w:szCs w:val="24"/>
              </w:rPr>
            </w:pPr>
            <w:r w:rsidRPr="00627719">
              <w:rPr>
                <w:sz w:val="24"/>
                <w:szCs w:val="24"/>
              </w:rPr>
              <w:t>Farinha de trigo tradicional</w:t>
            </w:r>
          </w:p>
        </w:tc>
      </w:tr>
    </w:tbl>
    <w:p w:rsidR="00627719" w:rsidRDefault="00627719" w:rsidP="00627719">
      <w:pPr>
        <w:spacing w:before="240" w:after="240" w:line="276" w:lineRule="auto"/>
        <w:ind w:left="720"/>
        <w:jc w:val="both"/>
        <w:rPr>
          <w:b/>
          <w:sz w:val="24"/>
          <w:szCs w:val="24"/>
        </w:rPr>
      </w:pPr>
    </w:p>
    <w:p w:rsidR="00627719" w:rsidRDefault="00627719" w:rsidP="00627719">
      <w:pPr>
        <w:spacing w:before="240" w:after="240" w:line="276" w:lineRule="auto"/>
        <w:ind w:left="720"/>
        <w:jc w:val="both"/>
        <w:rPr>
          <w:b/>
          <w:sz w:val="24"/>
          <w:szCs w:val="24"/>
        </w:rPr>
      </w:pPr>
    </w:p>
    <w:p w:rsidR="00627719" w:rsidRPr="00627719" w:rsidRDefault="00627719" w:rsidP="00627719">
      <w:pPr>
        <w:numPr>
          <w:ilvl w:val="0"/>
          <w:numId w:val="39"/>
        </w:numPr>
        <w:tabs>
          <w:tab w:val="left" w:pos="284"/>
        </w:tabs>
        <w:spacing w:before="240" w:after="240" w:line="276" w:lineRule="auto"/>
        <w:ind w:left="0" w:firstLine="0"/>
        <w:jc w:val="both"/>
        <w:rPr>
          <w:b/>
          <w:sz w:val="24"/>
          <w:szCs w:val="24"/>
        </w:rPr>
      </w:pPr>
      <w:r w:rsidRPr="00627719">
        <w:rPr>
          <w:b/>
          <w:sz w:val="24"/>
          <w:szCs w:val="24"/>
        </w:rPr>
        <w:lastRenderedPageBreak/>
        <w:t>PRAZOS E LOCAL DE ENTREGA DE MATERIAL</w:t>
      </w:r>
    </w:p>
    <w:p w:rsidR="00627719" w:rsidRPr="00627719" w:rsidRDefault="00627719" w:rsidP="00627719">
      <w:pPr>
        <w:tabs>
          <w:tab w:val="left" w:pos="284"/>
        </w:tabs>
        <w:spacing w:before="240" w:after="240" w:line="276" w:lineRule="auto"/>
        <w:jc w:val="both"/>
        <w:rPr>
          <w:b/>
          <w:sz w:val="24"/>
          <w:szCs w:val="24"/>
          <w:u w:val="single"/>
        </w:rPr>
      </w:pPr>
      <w:r w:rsidRPr="00627719">
        <w:rPr>
          <w:sz w:val="24"/>
          <w:szCs w:val="24"/>
        </w:rPr>
        <w:t xml:space="preserve">4.1- </w:t>
      </w:r>
      <w:r w:rsidRPr="00627719">
        <w:rPr>
          <w:b/>
          <w:sz w:val="24"/>
          <w:szCs w:val="24"/>
          <w:u w:val="single"/>
        </w:rPr>
        <w:t>Após</w:t>
      </w:r>
      <w:r w:rsidRPr="00627719">
        <w:rPr>
          <w:sz w:val="24"/>
          <w:szCs w:val="24"/>
        </w:rPr>
        <w:t xml:space="preserve"> a emissão da nota de empenho e assinatura do contrato elaborado pela Procuradoria Jurídica Municipal, a Empresa vencedora do certame </w:t>
      </w:r>
      <w:r w:rsidRPr="00627719">
        <w:rPr>
          <w:sz w:val="24"/>
          <w:szCs w:val="24"/>
          <w:u w:val="single"/>
        </w:rPr>
        <w:t xml:space="preserve">deverá realizar a </w:t>
      </w:r>
      <w:r w:rsidRPr="00627719">
        <w:rPr>
          <w:b/>
          <w:sz w:val="24"/>
          <w:szCs w:val="24"/>
          <w:u w:val="single"/>
        </w:rPr>
        <w:t>entrega parcelada</w:t>
      </w:r>
      <w:r w:rsidRPr="00627719">
        <w:rPr>
          <w:sz w:val="24"/>
          <w:szCs w:val="24"/>
          <w:u w:val="single"/>
        </w:rPr>
        <w:t xml:space="preserve"> das cestas conforme solicitação da Secretaria Municipal de Assistência Social e Direitos Humanos.</w:t>
      </w:r>
    </w:p>
    <w:p w:rsidR="00627719" w:rsidRPr="00627719" w:rsidRDefault="00627719" w:rsidP="00627719">
      <w:pPr>
        <w:tabs>
          <w:tab w:val="left" w:pos="284"/>
        </w:tabs>
        <w:spacing w:before="240" w:after="240" w:line="276" w:lineRule="auto"/>
        <w:jc w:val="both"/>
        <w:rPr>
          <w:sz w:val="24"/>
          <w:szCs w:val="24"/>
        </w:rPr>
      </w:pPr>
      <w:r w:rsidRPr="00627719">
        <w:rPr>
          <w:sz w:val="24"/>
          <w:szCs w:val="24"/>
        </w:rPr>
        <w:t>4.2 - A entrega das cestas deverá ocorrer, diretamente, na Secretaria Municipal de Assistência Social e Direitos Humanos situada na Rua Miguel de Carvalho, nº 158, Centro, Bom Jardim – RJ – CEP: 28660-000, sendo o mesmo recebido pela Srª. Fabrícia Barros Velozo, portadora da Carteira de Identidade nº 27.137.148-6 DETRAN/RJ, inscrita no CPF sob o nº 137.739.547-27, podendo ser encontrada de segunda a sexta-feira, das 9 às 12 h e de 13 às 17 horas, ou outra pessoa que se encontre no local, mas que, devidamente autorizada pela Secretaria Municipal de Assistência Social e Direitos Humanos.</w:t>
      </w:r>
    </w:p>
    <w:p w:rsidR="00627719" w:rsidRPr="00627719" w:rsidRDefault="00627719" w:rsidP="00627719">
      <w:pPr>
        <w:numPr>
          <w:ilvl w:val="0"/>
          <w:numId w:val="27"/>
        </w:numPr>
        <w:tabs>
          <w:tab w:val="left" w:pos="284"/>
        </w:tabs>
        <w:spacing w:before="240" w:after="240" w:line="276" w:lineRule="auto"/>
        <w:ind w:left="0" w:firstLine="0"/>
        <w:jc w:val="both"/>
        <w:rPr>
          <w:b/>
          <w:sz w:val="24"/>
          <w:szCs w:val="24"/>
        </w:rPr>
      </w:pPr>
      <w:r w:rsidRPr="00627719">
        <w:rPr>
          <w:b/>
          <w:sz w:val="24"/>
          <w:szCs w:val="24"/>
        </w:rPr>
        <w:t>CONDIÇÕES DE GARANTIA</w:t>
      </w:r>
    </w:p>
    <w:p w:rsidR="00627719" w:rsidRPr="00627719" w:rsidRDefault="00627719" w:rsidP="00627719">
      <w:pPr>
        <w:tabs>
          <w:tab w:val="left" w:pos="284"/>
        </w:tabs>
        <w:spacing w:before="240" w:after="240" w:line="276" w:lineRule="auto"/>
        <w:jc w:val="both"/>
        <w:rPr>
          <w:sz w:val="24"/>
          <w:szCs w:val="24"/>
        </w:rPr>
      </w:pPr>
      <w:r w:rsidRPr="00627719">
        <w:rPr>
          <w:sz w:val="24"/>
          <w:szCs w:val="24"/>
        </w:rPr>
        <w:t>5.1– Prazo mínimo estabelecido de 30 dias para troca ou reposição dos produtos, entregues em desacordo com as especificações do item 3, devendo, ainda, terem validade mínima de 06 meses contada da data da entrega.</w:t>
      </w:r>
    </w:p>
    <w:p w:rsidR="00627719" w:rsidRPr="00627719" w:rsidRDefault="00627719" w:rsidP="00627719">
      <w:pPr>
        <w:numPr>
          <w:ilvl w:val="0"/>
          <w:numId w:val="27"/>
        </w:numPr>
        <w:tabs>
          <w:tab w:val="left" w:pos="284"/>
        </w:tabs>
        <w:spacing w:before="240" w:after="240" w:line="276" w:lineRule="auto"/>
        <w:ind w:left="0" w:firstLine="0"/>
        <w:jc w:val="both"/>
        <w:rPr>
          <w:b/>
          <w:sz w:val="24"/>
          <w:szCs w:val="24"/>
        </w:rPr>
      </w:pPr>
      <w:r w:rsidRPr="00627719">
        <w:rPr>
          <w:b/>
          <w:sz w:val="24"/>
          <w:szCs w:val="24"/>
        </w:rPr>
        <w:t>OBRIGAÇÃO DAS PARTES</w:t>
      </w:r>
    </w:p>
    <w:p w:rsidR="00627719" w:rsidRPr="00627719" w:rsidRDefault="00627719" w:rsidP="00627719">
      <w:pPr>
        <w:tabs>
          <w:tab w:val="left" w:pos="284"/>
        </w:tabs>
        <w:spacing w:before="240" w:after="240" w:line="276" w:lineRule="auto"/>
        <w:jc w:val="both"/>
        <w:rPr>
          <w:sz w:val="24"/>
          <w:szCs w:val="24"/>
        </w:rPr>
      </w:pPr>
      <w:r w:rsidRPr="00627719">
        <w:rPr>
          <w:sz w:val="24"/>
          <w:szCs w:val="24"/>
        </w:rPr>
        <w:t>6.1</w:t>
      </w:r>
      <w:r w:rsidRPr="00627719">
        <w:rPr>
          <w:b/>
          <w:sz w:val="24"/>
          <w:szCs w:val="24"/>
        </w:rPr>
        <w:t xml:space="preserve">- </w:t>
      </w:r>
      <w:r w:rsidRPr="00627719">
        <w:rPr>
          <w:sz w:val="24"/>
          <w:szCs w:val="24"/>
        </w:rPr>
        <w:t xml:space="preserve">São obrigações da </w:t>
      </w:r>
      <w:r w:rsidRPr="00627719">
        <w:rPr>
          <w:b/>
          <w:bCs/>
          <w:sz w:val="24"/>
          <w:szCs w:val="24"/>
        </w:rPr>
        <w:t xml:space="preserve">CONTRATADA </w:t>
      </w:r>
      <w:r w:rsidRPr="00627719">
        <w:rPr>
          <w:sz w:val="24"/>
          <w:szCs w:val="24"/>
        </w:rPr>
        <w:t>, sem que a elas se limitem:</w:t>
      </w:r>
    </w:p>
    <w:p w:rsidR="00627719" w:rsidRPr="00627719" w:rsidRDefault="00627719" w:rsidP="00627719">
      <w:pPr>
        <w:numPr>
          <w:ilvl w:val="0"/>
          <w:numId w:val="42"/>
        </w:numPr>
        <w:tabs>
          <w:tab w:val="left" w:pos="284"/>
        </w:tabs>
        <w:spacing w:before="240" w:after="240" w:line="276" w:lineRule="auto"/>
        <w:jc w:val="both"/>
        <w:rPr>
          <w:sz w:val="24"/>
          <w:szCs w:val="24"/>
        </w:rPr>
      </w:pPr>
      <w:r w:rsidRPr="00627719">
        <w:rPr>
          <w:sz w:val="24"/>
          <w:szCs w:val="24"/>
        </w:rPr>
        <w:t>Realizar a entrega do objeto na forma ajustada, com pessoal capacitado em todos os níveis de trabalho.</w:t>
      </w:r>
    </w:p>
    <w:p w:rsidR="00627719" w:rsidRPr="00627719" w:rsidRDefault="00627719" w:rsidP="00627719">
      <w:pPr>
        <w:numPr>
          <w:ilvl w:val="0"/>
          <w:numId w:val="42"/>
        </w:numPr>
        <w:tabs>
          <w:tab w:val="left" w:pos="284"/>
        </w:tabs>
        <w:spacing w:before="240" w:after="240" w:line="276" w:lineRule="auto"/>
        <w:jc w:val="both"/>
        <w:rPr>
          <w:sz w:val="24"/>
          <w:szCs w:val="24"/>
        </w:rPr>
      </w:pPr>
      <w:r w:rsidRPr="00627719">
        <w:rPr>
          <w:sz w:val="24"/>
          <w:szCs w:val="24"/>
        </w:rPr>
        <w:t>Manter, durante toda a vigência do contrato, as condições de habilitação e qualificações exigidas para a contratação.</w:t>
      </w:r>
    </w:p>
    <w:p w:rsidR="00627719" w:rsidRPr="00627719" w:rsidRDefault="00627719" w:rsidP="00627719">
      <w:pPr>
        <w:numPr>
          <w:ilvl w:val="0"/>
          <w:numId w:val="42"/>
        </w:numPr>
        <w:tabs>
          <w:tab w:val="left" w:pos="284"/>
        </w:tabs>
        <w:spacing w:before="240" w:after="240" w:line="276" w:lineRule="auto"/>
        <w:jc w:val="both"/>
        <w:rPr>
          <w:sz w:val="24"/>
          <w:szCs w:val="24"/>
        </w:rPr>
      </w:pPr>
      <w:r w:rsidRPr="00627719">
        <w:rPr>
          <w:sz w:val="24"/>
          <w:szCs w:val="24"/>
        </w:rPr>
        <w:t>Assumir inteira responsabilidade pelas obrigações sociais e trabalhistas dos seus empregados e outros que venha a contratar para o cumprimento de suas atribuições.</w:t>
      </w:r>
    </w:p>
    <w:p w:rsidR="00627719" w:rsidRPr="00627719" w:rsidRDefault="00627719" w:rsidP="00627719">
      <w:pPr>
        <w:numPr>
          <w:ilvl w:val="0"/>
          <w:numId w:val="42"/>
        </w:numPr>
        <w:tabs>
          <w:tab w:val="left" w:pos="284"/>
        </w:tabs>
        <w:spacing w:before="240" w:after="240" w:line="276" w:lineRule="auto"/>
        <w:jc w:val="both"/>
        <w:rPr>
          <w:sz w:val="24"/>
          <w:szCs w:val="24"/>
        </w:rPr>
      </w:pPr>
      <w:r w:rsidRPr="00627719">
        <w:rPr>
          <w:sz w:val="24"/>
          <w:szCs w:val="24"/>
        </w:rPr>
        <w:t>Assumir inteira responsabilidade pelas obrigações fiscais decorrentes da entrega dos produtos.</w:t>
      </w:r>
    </w:p>
    <w:p w:rsidR="00627719" w:rsidRPr="00627719" w:rsidRDefault="00627719" w:rsidP="00627719">
      <w:pPr>
        <w:numPr>
          <w:ilvl w:val="0"/>
          <w:numId w:val="42"/>
        </w:numPr>
        <w:tabs>
          <w:tab w:val="left" w:pos="284"/>
        </w:tabs>
        <w:spacing w:before="240" w:after="240" w:line="276" w:lineRule="auto"/>
        <w:jc w:val="both"/>
        <w:rPr>
          <w:sz w:val="24"/>
          <w:szCs w:val="24"/>
        </w:rPr>
      </w:pPr>
      <w:r w:rsidRPr="00627719">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627719" w:rsidRPr="00627719" w:rsidRDefault="00627719" w:rsidP="00627719">
      <w:pPr>
        <w:numPr>
          <w:ilvl w:val="0"/>
          <w:numId w:val="42"/>
        </w:numPr>
        <w:tabs>
          <w:tab w:val="left" w:pos="284"/>
        </w:tabs>
        <w:spacing w:before="240" w:after="240" w:line="276" w:lineRule="auto"/>
        <w:jc w:val="both"/>
        <w:rPr>
          <w:sz w:val="24"/>
          <w:szCs w:val="24"/>
        </w:rPr>
      </w:pPr>
      <w:r w:rsidRPr="00627719">
        <w:rPr>
          <w:sz w:val="24"/>
          <w:szCs w:val="24"/>
        </w:rPr>
        <w:t>Permitir ao servidor credenciado pela CONTRATANTE fiscalizar, acompanhar, controlar, avaliar, recusar, mandar fazer ou desfazer qualquer serviço que não atenda às exigências que lhe forem solicitadas por escrito.</w:t>
      </w:r>
    </w:p>
    <w:p w:rsidR="00627719" w:rsidRPr="00627719" w:rsidRDefault="00627719" w:rsidP="00627719">
      <w:pPr>
        <w:tabs>
          <w:tab w:val="left" w:pos="284"/>
        </w:tabs>
        <w:spacing w:before="240" w:after="240" w:line="276" w:lineRule="auto"/>
        <w:jc w:val="both"/>
        <w:rPr>
          <w:sz w:val="24"/>
          <w:szCs w:val="24"/>
        </w:rPr>
      </w:pPr>
    </w:p>
    <w:p w:rsidR="00627719" w:rsidRPr="00627719" w:rsidRDefault="00627719" w:rsidP="00627719">
      <w:pPr>
        <w:numPr>
          <w:ilvl w:val="0"/>
          <w:numId w:val="42"/>
        </w:numPr>
        <w:tabs>
          <w:tab w:val="left" w:pos="284"/>
        </w:tabs>
        <w:spacing w:before="240" w:after="240" w:line="276" w:lineRule="auto"/>
        <w:jc w:val="both"/>
        <w:rPr>
          <w:sz w:val="24"/>
          <w:szCs w:val="24"/>
        </w:rPr>
      </w:pPr>
      <w:r w:rsidRPr="00627719">
        <w:rPr>
          <w:sz w:val="24"/>
          <w:szCs w:val="24"/>
        </w:rPr>
        <w:lastRenderedPageBreak/>
        <w:t>Comunicar imediatamente à CONTRATANTE sobre qualquer alteração ocorrida no endereço, conta bancária e outros dados necessários para o recebimento de correspondências.</w:t>
      </w:r>
    </w:p>
    <w:p w:rsidR="00627719" w:rsidRPr="00627719" w:rsidRDefault="00627719" w:rsidP="00627719">
      <w:pPr>
        <w:numPr>
          <w:ilvl w:val="0"/>
          <w:numId w:val="42"/>
        </w:numPr>
        <w:tabs>
          <w:tab w:val="left" w:pos="284"/>
        </w:tabs>
        <w:spacing w:before="240" w:after="240" w:line="276" w:lineRule="auto"/>
        <w:jc w:val="both"/>
        <w:rPr>
          <w:sz w:val="24"/>
          <w:szCs w:val="24"/>
        </w:rPr>
      </w:pPr>
      <w:r w:rsidRPr="00627719">
        <w:rPr>
          <w:sz w:val="24"/>
          <w:szCs w:val="24"/>
        </w:rPr>
        <w:t>Emitir notas fiscais, correspondentes a cada empenho de despesa, acompanhada de todas as CNDs.</w:t>
      </w:r>
    </w:p>
    <w:p w:rsidR="00627719" w:rsidRPr="00627719" w:rsidRDefault="00627719" w:rsidP="00627719">
      <w:pPr>
        <w:pStyle w:val="PargrafodaLista10"/>
        <w:tabs>
          <w:tab w:val="left" w:pos="284"/>
        </w:tabs>
        <w:spacing w:before="240" w:after="240" w:line="276" w:lineRule="auto"/>
        <w:ind w:left="0"/>
        <w:jc w:val="both"/>
      </w:pPr>
      <w:r w:rsidRPr="00627719">
        <w:t>6.2</w:t>
      </w:r>
      <w:r w:rsidRPr="00627719">
        <w:rPr>
          <w:b/>
        </w:rPr>
        <w:t xml:space="preserve"> - CONTRATANTE</w:t>
      </w:r>
      <w:r w:rsidRPr="00627719">
        <w:t>: D</w:t>
      </w:r>
      <w:r w:rsidRPr="00627719">
        <w:rPr>
          <w:spacing w:val="-5"/>
        </w:rPr>
        <w:t>ar à CONTRATADA as condições necessárias à regular execução do contrato.</w:t>
      </w:r>
    </w:p>
    <w:p w:rsidR="00627719" w:rsidRPr="00627719" w:rsidRDefault="00627719" w:rsidP="00627719">
      <w:pPr>
        <w:shd w:val="clear" w:color="auto" w:fill="FFFFFF"/>
        <w:tabs>
          <w:tab w:val="left" w:pos="284"/>
        </w:tabs>
        <w:spacing w:before="240" w:after="240" w:line="276" w:lineRule="auto"/>
        <w:jc w:val="both"/>
        <w:rPr>
          <w:sz w:val="24"/>
          <w:szCs w:val="24"/>
        </w:rPr>
      </w:pPr>
      <w:r w:rsidRPr="00627719">
        <w:rPr>
          <w:sz w:val="24"/>
          <w:szCs w:val="24"/>
        </w:rPr>
        <w:t>6.2.1 – Fornecer todas as informações necessárias para que a contratada possa entregar o objeto dentro das especificações técnicas recomendadas;</w:t>
      </w:r>
    </w:p>
    <w:p w:rsidR="00627719" w:rsidRPr="00627719" w:rsidRDefault="00627719" w:rsidP="00627719">
      <w:pPr>
        <w:shd w:val="clear" w:color="auto" w:fill="FFFFFF"/>
        <w:tabs>
          <w:tab w:val="left" w:pos="284"/>
        </w:tabs>
        <w:spacing w:before="240" w:after="240" w:line="276" w:lineRule="auto"/>
        <w:jc w:val="both"/>
        <w:rPr>
          <w:sz w:val="24"/>
          <w:szCs w:val="24"/>
        </w:rPr>
      </w:pPr>
      <w:r w:rsidRPr="00627719">
        <w:rPr>
          <w:sz w:val="24"/>
          <w:szCs w:val="24"/>
        </w:rPr>
        <w:t>6.2.2 – Comunicar à CONTRATADA toda e qualquer ocorrência relacionada à execução do contrato;</w:t>
      </w:r>
    </w:p>
    <w:p w:rsidR="00627719" w:rsidRPr="00627719" w:rsidRDefault="00627719" w:rsidP="00627719">
      <w:pPr>
        <w:shd w:val="clear" w:color="auto" w:fill="FFFFFF"/>
        <w:tabs>
          <w:tab w:val="left" w:pos="284"/>
        </w:tabs>
        <w:spacing w:before="240" w:after="240" w:line="276" w:lineRule="auto"/>
        <w:jc w:val="both"/>
        <w:rPr>
          <w:sz w:val="24"/>
          <w:szCs w:val="24"/>
        </w:rPr>
      </w:pPr>
      <w:r w:rsidRPr="00627719">
        <w:rPr>
          <w:sz w:val="24"/>
          <w:szCs w:val="24"/>
        </w:rPr>
        <w:t>6.2.3 – Efetuar o pagamento à CONTRATADA, na forma convencionada neste Edital;</w:t>
      </w:r>
    </w:p>
    <w:p w:rsidR="00627719" w:rsidRPr="00627719" w:rsidRDefault="00627719" w:rsidP="00627719">
      <w:pPr>
        <w:shd w:val="clear" w:color="auto" w:fill="FFFFFF"/>
        <w:tabs>
          <w:tab w:val="left" w:pos="284"/>
        </w:tabs>
        <w:spacing w:before="240" w:after="240" w:line="276" w:lineRule="auto"/>
        <w:jc w:val="both"/>
        <w:rPr>
          <w:sz w:val="24"/>
          <w:szCs w:val="24"/>
        </w:rPr>
      </w:pPr>
      <w:r w:rsidRPr="00627719">
        <w:rPr>
          <w:sz w:val="24"/>
          <w:szCs w:val="24"/>
        </w:rPr>
        <w:t>6.2.4 – Acompanhar e fiscalizar a execução do contrato, por meio dos servidores designados como Fiscal do Contrato, nos termos do art. 67 da Lei no 8.666/93, exigindo seu fiel e total cumprimento;</w:t>
      </w:r>
    </w:p>
    <w:p w:rsidR="00627719" w:rsidRPr="00627719" w:rsidRDefault="00627719" w:rsidP="00627719">
      <w:pPr>
        <w:shd w:val="clear" w:color="auto" w:fill="FFFFFF"/>
        <w:tabs>
          <w:tab w:val="left" w:pos="284"/>
        </w:tabs>
        <w:spacing w:before="240" w:after="240" w:line="276" w:lineRule="auto"/>
        <w:jc w:val="both"/>
        <w:rPr>
          <w:sz w:val="24"/>
          <w:szCs w:val="24"/>
        </w:rPr>
      </w:pPr>
      <w:r w:rsidRPr="00627719">
        <w:rPr>
          <w:sz w:val="24"/>
          <w:szCs w:val="24"/>
        </w:rPr>
        <w:t>6.2.5 – Verificar a regularidade fiscal da CONTRATADA antes de efetuar o pagamento.</w:t>
      </w:r>
    </w:p>
    <w:p w:rsidR="00627719" w:rsidRPr="00627719" w:rsidRDefault="00627719" w:rsidP="00627719">
      <w:pPr>
        <w:widowControl w:val="0"/>
        <w:tabs>
          <w:tab w:val="left" w:pos="284"/>
        </w:tabs>
        <w:spacing w:before="240" w:after="240" w:line="276" w:lineRule="auto"/>
        <w:jc w:val="both"/>
        <w:rPr>
          <w:sz w:val="24"/>
          <w:szCs w:val="24"/>
        </w:rPr>
      </w:pPr>
      <w:r w:rsidRPr="00627719">
        <w:rPr>
          <w:sz w:val="24"/>
          <w:szCs w:val="24"/>
        </w:rPr>
        <w:t xml:space="preserve">6.2.6 – Aplicar penalidades à contratada, por descumprimento contratual. </w:t>
      </w:r>
    </w:p>
    <w:p w:rsidR="00627719" w:rsidRPr="00627719" w:rsidRDefault="00627719" w:rsidP="00627719">
      <w:pPr>
        <w:numPr>
          <w:ilvl w:val="0"/>
          <w:numId w:val="27"/>
        </w:numPr>
        <w:tabs>
          <w:tab w:val="left" w:pos="284"/>
        </w:tabs>
        <w:spacing w:before="240" w:after="240" w:line="276" w:lineRule="auto"/>
        <w:ind w:left="0" w:firstLine="0"/>
        <w:jc w:val="both"/>
        <w:rPr>
          <w:b/>
          <w:sz w:val="24"/>
          <w:szCs w:val="24"/>
        </w:rPr>
      </w:pPr>
      <w:r w:rsidRPr="00627719">
        <w:rPr>
          <w:b/>
          <w:sz w:val="24"/>
          <w:szCs w:val="24"/>
        </w:rPr>
        <w:t>CONDIÇÕES DE PAGAMENTO</w:t>
      </w:r>
    </w:p>
    <w:p w:rsidR="00627719" w:rsidRPr="00627719" w:rsidRDefault="00627719" w:rsidP="00627719">
      <w:pPr>
        <w:tabs>
          <w:tab w:val="left" w:pos="284"/>
        </w:tabs>
        <w:spacing w:before="240" w:after="240" w:line="276" w:lineRule="auto"/>
        <w:jc w:val="both"/>
        <w:rPr>
          <w:sz w:val="24"/>
          <w:szCs w:val="24"/>
        </w:rPr>
      </w:pPr>
      <w:r w:rsidRPr="00627719">
        <w:rPr>
          <w:sz w:val="24"/>
          <w:szCs w:val="24"/>
        </w:rPr>
        <w:t>7.1 – O pagamento será efetuado através de conta bancária, a ser informada pela CONTRATADA no momento da apresentação da nota fiscal eletrônica. O prazo para pagamento da referida nota será de até 30 (trinta) dias, contados da entrega das cestas, observada a ordem cronológica de chegada de títulos.</w:t>
      </w:r>
    </w:p>
    <w:p w:rsidR="00627719" w:rsidRPr="00627719" w:rsidRDefault="00627719" w:rsidP="00627719">
      <w:pPr>
        <w:tabs>
          <w:tab w:val="left" w:pos="284"/>
        </w:tabs>
        <w:spacing w:before="240" w:after="240" w:line="276" w:lineRule="auto"/>
        <w:jc w:val="both"/>
        <w:rPr>
          <w:sz w:val="24"/>
          <w:szCs w:val="24"/>
        </w:rPr>
      </w:pPr>
      <w:r w:rsidRPr="00627719">
        <w:rPr>
          <w:sz w:val="24"/>
          <w:szCs w:val="24"/>
        </w:rPr>
        <w:t>7.2 – A nota fiscal deverá chegar para a Secretaria Municipal de Assistência Social e Direitos Humanos devidamente atestada pelo fiscalizador do contrato ou servidor responsável designado para tal tarefa, que deverá colocar o carimbo e assinatura, bem como a data do efetivo recebimento, sem emendas, rasuras, borrões, acréscimo e entrelinhas.</w:t>
      </w:r>
    </w:p>
    <w:p w:rsidR="00627719" w:rsidRPr="00627719" w:rsidRDefault="00627719" w:rsidP="00627719">
      <w:pPr>
        <w:tabs>
          <w:tab w:val="left" w:pos="284"/>
        </w:tabs>
        <w:spacing w:before="240" w:after="240" w:line="276" w:lineRule="auto"/>
        <w:jc w:val="both"/>
        <w:rPr>
          <w:sz w:val="24"/>
          <w:szCs w:val="24"/>
        </w:rPr>
      </w:pPr>
      <w:r w:rsidRPr="00627719">
        <w:rPr>
          <w:sz w:val="24"/>
          <w:szCs w:val="24"/>
        </w:rPr>
        <w:t>7.3 – O pagamento será suspenso se observado algum descumprimento das obrigações assumidas pela CONTRATADA, no que se refere à habilitação e qualificação exigidas na licitação.</w:t>
      </w:r>
    </w:p>
    <w:p w:rsidR="00627719" w:rsidRPr="00627719" w:rsidRDefault="00627719" w:rsidP="00627719">
      <w:pPr>
        <w:tabs>
          <w:tab w:val="left" w:pos="284"/>
        </w:tabs>
        <w:spacing w:before="240" w:after="240" w:line="276" w:lineRule="auto"/>
        <w:jc w:val="both"/>
        <w:rPr>
          <w:sz w:val="24"/>
          <w:szCs w:val="24"/>
        </w:rPr>
      </w:pPr>
      <w:r w:rsidRPr="00627719">
        <w:rPr>
          <w:sz w:val="24"/>
          <w:szCs w:val="24"/>
        </w:rPr>
        <w:t>7.4 – Qualquer pagamento somente será efetuado à CONTRATADA após as conferências do Controle Interno, e ainda, se a CONTRATADA não tiver nenhuma pendência de débito junto à CONTRATANTE, inclusive multa.</w:t>
      </w:r>
    </w:p>
    <w:p w:rsidR="00627719" w:rsidRPr="00627719" w:rsidRDefault="00627719" w:rsidP="00627719">
      <w:pPr>
        <w:tabs>
          <w:tab w:val="left" w:pos="284"/>
        </w:tabs>
        <w:spacing w:before="240" w:after="240" w:line="276" w:lineRule="auto"/>
        <w:jc w:val="both"/>
        <w:rPr>
          <w:sz w:val="24"/>
          <w:szCs w:val="24"/>
        </w:rPr>
      </w:pPr>
      <w:r w:rsidRPr="00627719">
        <w:rPr>
          <w:sz w:val="24"/>
          <w:szCs w:val="24"/>
        </w:rPr>
        <w:lastRenderedPageBreak/>
        <w:t>7.5 – Fica vedada à CONTRATADA</w:t>
      </w:r>
      <w:r w:rsidRPr="00627719">
        <w:rPr>
          <w:color w:val="FF0000"/>
          <w:sz w:val="24"/>
          <w:szCs w:val="24"/>
        </w:rPr>
        <w:t xml:space="preserve"> </w:t>
      </w:r>
      <w:r w:rsidRPr="00627719">
        <w:rPr>
          <w:sz w:val="24"/>
          <w:szCs w:val="24"/>
        </w:rPr>
        <w:t>a cessão de créditos às Instituições Financeiras ou quaisquer outras, sob pena de rescisão contratual e demais sanções.</w:t>
      </w:r>
    </w:p>
    <w:p w:rsidR="00627719" w:rsidRPr="00627719" w:rsidRDefault="00627719" w:rsidP="00627719">
      <w:pPr>
        <w:tabs>
          <w:tab w:val="left" w:pos="284"/>
        </w:tabs>
        <w:spacing w:before="240" w:after="240" w:line="276" w:lineRule="auto"/>
        <w:jc w:val="both"/>
        <w:rPr>
          <w:bCs/>
          <w:sz w:val="24"/>
          <w:szCs w:val="24"/>
        </w:rPr>
      </w:pPr>
      <w:r w:rsidRPr="00627719">
        <w:rPr>
          <w:bCs/>
          <w:sz w:val="24"/>
          <w:szCs w:val="24"/>
        </w:rPr>
        <w:t>7.6</w:t>
      </w:r>
      <w:r w:rsidRPr="00627719">
        <w:rPr>
          <w:b/>
          <w:bCs/>
          <w:sz w:val="24"/>
          <w:szCs w:val="24"/>
        </w:rPr>
        <w:t xml:space="preserve"> –</w:t>
      </w:r>
      <w:r w:rsidRPr="00627719">
        <w:rPr>
          <w:bCs/>
          <w:sz w:val="24"/>
          <w:szCs w:val="24"/>
        </w:rPr>
        <w:t xml:space="preserve"> Juntamente com a Nota Fiscal, a Empresa Vencedora deverá apresentar os documentos abaixo relacionados, com validade atualizada, conforme art 55, inc XIII da Lei 8.666/93:</w:t>
      </w:r>
    </w:p>
    <w:p w:rsidR="00627719" w:rsidRPr="00627719" w:rsidRDefault="00627719" w:rsidP="00627719">
      <w:pPr>
        <w:tabs>
          <w:tab w:val="left" w:pos="284"/>
        </w:tabs>
        <w:spacing w:before="240" w:after="240" w:line="276" w:lineRule="auto"/>
        <w:jc w:val="both"/>
        <w:rPr>
          <w:bCs/>
          <w:sz w:val="24"/>
          <w:szCs w:val="24"/>
        </w:rPr>
      </w:pPr>
      <w:r w:rsidRPr="00627719">
        <w:rPr>
          <w:bCs/>
          <w:sz w:val="24"/>
          <w:szCs w:val="24"/>
        </w:rPr>
        <w:t>7.6.1 - Certidão de Regularidade com INSS - Certidão Unificada</w:t>
      </w:r>
    </w:p>
    <w:p w:rsidR="00627719" w:rsidRPr="00627719" w:rsidRDefault="00627719" w:rsidP="00627719">
      <w:pPr>
        <w:tabs>
          <w:tab w:val="left" w:pos="284"/>
        </w:tabs>
        <w:spacing w:before="240" w:after="240" w:line="276" w:lineRule="auto"/>
        <w:jc w:val="both"/>
        <w:rPr>
          <w:bCs/>
          <w:sz w:val="24"/>
          <w:szCs w:val="24"/>
        </w:rPr>
      </w:pPr>
      <w:r w:rsidRPr="00627719">
        <w:rPr>
          <w:bCs/>
          <w:sz w:val="24"/>
          <w:szCs w:val="24"/>
        </w:rPr>
        <w:t>7.6.2 - Certidão de Regularidade com FGTS</w:t>
      </w:r>
    </w:p>
    <w:p w:rsidR="00627719" w:rsidRPr="00627719" w:rsidRDefault="00627719" w:rsidP="00627719">
      <w:pPr>
        <w:tabs>
          <w:tab w:val="left" w:pos="284"/>
        </w:tabs>
        <w:spacing w:before="240" w:after="240" w:line="276" w:lineRule="auto"/>
        <w:jc w:val="both"/>
        <w:rPr>
          <w:bCs/>
          <w:sz w:val="24"/>
          <w:szCs w:val="24"/>
        </w:rPr>
      </w:pPr>
      <w:r w:rsidRPr="00627719">
        <w:rPr>
          <w:bCs/>
          <w:sz w:val="24"/>
          <w:szCs w:val="24"/>
        </w:rPr>
        <w:t>7.6.3 - Certidão Conjunta de Débitos Relativos a Tributos Federais e Dívida Ativa da União.</w:t>
      </w:r>
    </w:p>
    <w:p w:rsidR="00627719" w:rsidRPr="00627719" w:rsidRDefault="00627719" w:rsidP="00627719">
      <w:pPr>
        <w:tabs>
          <w:tab w:val="left" w:pos="284"/>
        </w:tabs>
        <w:spacing w:before="240" w:after="240" w:line="276" w:lineRule="auto"/>
        <w:jc w:val="both"/>
        <w:rPr>
          <w:bCs/>
          <w:sz w:val="24"/>
          <w:szCs w:val="24"/>
        </w:rPr>
      </w:pPr>
      <w:r w:rsidRPr="00627719">
        <w:rPr>
          <w:bCs/>
          <w:sz w:val="24"/>
          <w:szCs w:val="24"/>
        </w:rPr>
        <w:t>7.6.4 - Certidão de Regularidade para com a Fazenda Estadual e a Certidão emitida pela Procuradoria Geral o Estado;</w:t>
      </w:r>
    </w:p>
    <w:p w:rsidR="00627719" w:rsidRPr="00627719" w:rsidRDefault="00627719" w:rsidP="00627719">
      <w:pPr>
        <w:tabs>
          <w:tab w:val="left" w:pos="284"/>
        </w:tabs>
        <w:spacing w:before="240" w:after="240" w:line="276" w:lineRule="auto"/>
        <w:jc w:val="both"/>
        <w:rPr>
          <w:bCs/>
          <w:sz w:val="24"/>
          <w:szCs w:val="24"/>
        </w:rPr>
      </w:pPr>
      <w:r w:rsidRPr="00627719">
        <w:rPr>
          <w:bCs/>
          <w:sz w:val="24"/>
          <w:szCs w:val="24"/>
        </w:rPr>
        <w:t>7.6.5 - Certidão de Regularidade para com a Fazenda Municipal da sede da Licitante</w:t>
      </w:r>
    </w:p>
    <w:p w:rsidR="00627719" w:rsidRPr="00627719" w:rsidRDefault="00627719" w:rsidP="00627719">
      <w:pPr>
        <w:tabs>
          <w:tab w:val="left" w:pos="284"/>
        </w:tabs>
        <w:spacing w:before="240" w:after="240" w:line="276" w:lineRule="auto"/>
        <w:jc w:val="both"/>
        <w:rPr>
          <w:bCs/>
          <w:sz w:val="24"/>
          <w:szCs w:val="24"/>
        </w:rPr>
      </w:pPr>
      <w:r w:rsidRPr="00627719">
        <w:rPr>
          <w:bCs/>
          <w:sz w:val="24"/>
          <w:szCs w:val="24"/>
        </w:rPr>
        <w:t xml:space="preserve">7.6.6 -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627719">
          <w:rPr>
            <w:rStyle w:val="Hyperlink"/>
            <w:bCs/>
            <w:sz w:val="24"/>
            <w:szCs w:val="24"/>
          </w:rPr>
          <w:t>HTTP://www.tst.jus.br</w:t>
        </w:r>
      </w:hyperlink>
      <w:r w:rsidRPr="00627719">
        <w:rPr>
          <w:sz w:val="24"/>
          <w:szCs w:val="24"/>
        </w:rPr>
        <w:t xml:space="preserve"> )</w:t>
      </w:r>
    </w:p>
    <w:p w:rsidR="00627719" w:rsidRPr="00627719" w:rsidRDefault="00627719" w:rsidP="00627719">
      <w:pPr>
        <w:widowControl w:val="0"/>
        <w:tabs>
          <w:tab w:val="left" w:pos="284"/>
        </w:tabs>
        <w:spacing w:before="240" w:after="240" w:line="276" w:lineRule="auto"/>
        <w:jc w:val="both"/>
        <w:rPr>
          <w:sz w:val="24"/>
          <w:szCs w:val="24"/>
        </w:rPr>
      </w:pPr>
      <w:r w:rsidRPr="00627719">
        <w:rPr>
          <w:bCs/>
          <w:sz w:val="24"/>
          <w:szCs w:val="24"/>
        </w:rPr>
        <w:t>7.6.7</w:t>
      </w:r>
      <w:r w:rsidRPr="00627719">
        <w:rPr>
          <w:sz w:val="24"/>
          <w:szCs w:val="24"/>
        </w:rPr>
        <w:t xml:space="preserve"> – Na hipótese de antecipação de pagamento a contratante terá direito a desconto de 2% sobre o valor da nota fiscal emitida.</w:t>
      </w:r>
    </w:p>
    <w:p w:rsidR="00627719" w:rsidRPr="00627719" w:rsidRDefault="00627719" w:rsidP="00627719">
      <w:pPr>
        <w:numPr>
          <w:ilvl w:val="0"/>
          <w:numId w:val="27"/>
        </w:numPr>
        <w:ind w:left="0" w:firstLine="0"/>
        <w:jc w:val="both"/>
        <w:rPr>
          <w:b/>
          <w:sz w:val="24"/>
          <w:szCs w:val="24"/>
        </w:rPr>
      </w:pPr>
      <w:r w:rsidRPr="00627719">
        <w:rPr>
          <w:b/>
          <w:sz w:val="24"/>
          <w:szCs w:val="24"/>
        </w:rPr>
        <w:t xml:space="preserve">DAS SANÇÕES </w:t>
      </w:r>
      <w:smartTag w:uri="urn:schemas-microsoft-com:office:smarttags" w:element="PersonName">
        <w:smartTagPr>
          <w:attr w:name="ProductID" w:val="EM CASO DE INADIMPLEMENTO"/>
        </w:smartTagPr>
        <w:r w:rsidRPr="00627719">
          <w:rPr>
            <w:b/>
            <w:sz w:val="24"/>
            <w:szCs w:val="24"/>
          </w:rPr>
          <w:t>EM CASO DE INADIMPLEMENTO</w:t>
        </w:r>
      </w:smartTag>
      <w:r w:rsidRPr="00627719">
        <w:rPr>
          <w:b/>
          <w:sz w:val="24"/>
          <w:szCs w:val="24"/>
        </w:rPr>
        <w:t xml:space="preserve"> </w:t>
      </w:r>
    </w:p>
    <w:p w:rsidR="00627719" w:rsidRPr="00627719" w:rsidRDefault="00627719" w:rsidP="00627719">
      <w:pPr>
        <w:spacing w:before="280"/>
        <w:jc w:val="both"/>
        <w:rPr>
          <w:rFonts w:eastAsia="Calibri"/>
          <w:sz w:val="24"/>
          <w:szCs w:val="24"/>
        </w:rPr>
      </w:pPr>
      <w:r w:rsidRPr="00627719">
        <w:rPr>
          <w:rFonts w:eastAsia="Calibri"/>
          <w:bCs/>
          <w:color w:val="000000"/>
          <w:sz w:val="24"/>
          <w:szCs w:val="24"/>
        </w:rPr>
        <w:t>8.1</w:t>
      </w:r>
      <w:r w:rsidRPr="00627719">
        <w:rPr>
          <w:rFonts w:eastAsia="Calibri"/>
          <w:b/>
          <w:bCs/>
          <w:color w:val="000000"/>
          <w:sz w:val="24"/>
          <w:szCs w:val="24"/>
        </w:rPr>
        <w:t xml:space="preserve"> – </w:t>
      </w:r>
      <w:r w:rsidRPr="00627719">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27719" w:rsidRPr="00627719" w:rsidRDefault="00627719" w:rsidP="00627719">
      <w:pPr>
        <w:spacing w:before="280"/>
        <w:jc w:val="both"/>
        <w:rPr>
          <w:rFonts w:eastAsia="Calibri"/>
          <w:sz w:val="24"/>
          <w:szCs w:val="24"/>
        </w:rPr>
      </w:pPr>
      <w:r w:rsidRPr="00627719">
        <w:rPr>
          <w:rFonts w:eastAsia="Calibri"/>
          <w:sz w:val="24"/>
          <w:szCs w:val="24"/>
        </w:rPr>
        <w:t>8.2 – As penalidades referidas no caput do artigo 81, da Lei nº 8666/93 e alterações posteriores, não se aplicam às demais licitantes que forem convocadas, conforme a ordem de classificação das propostas, que não aceitarem a contratação.</w:t>
      </w:r>
    </w:p>
    <w:p w:rsidR="00627719" w:rsidRPr="00627719" w:rsidRDefault="00627719" w:rsidP="00627719">
      <w:pPr>
        <w:spacing w:before="280"/>
        <w:jc w:val="both"/>
        <w:rPr>
          <w:rFonts w:eastAsia="Calibri"/>
          <w:sz w:val="24"/>
          <w:szCs w:val="24"/>
        </w:rPr>
      </w:pPr>
      <w:r w:rsidRPr="00627719">
        <w:rPr>
          <w:rFonts w:eastAsia="Calibri"/>
          <w:sz w:val="24"/>
          <w:szCs w:val="24"/>
        </w:rPr>
        <w:t>8.3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27719" w:rsidRPr="00627719" w:rsidRDefault="00627719" w:rsidP="00627719">
      <w:pPr>
        <w:spacing w:before="280"/>
        <w:jc w:val="both"/>
        <w:rPr>
          <w:rFonts w:eastAsia="Calibri"/>
          <w:sz w:val="24"/>
          <w:szCs w:val="24"/>
        </w:rPr>
      </w:pPr>
      <w:r w:rsidRPr="00627719">
        <w:rPr>
          <w:rFonts w:eastAsia="Calibri"/>
          <w:sz w:val="24"/>
          <w:szCs w:val="24"/>
        </w:rPr>
        <w:t>8.3.1 – As penalidades de que tratam o subitem anterior, serão aplicadas na forma abaixo:</w:t>
      </w:r>
    </w:p>
    <w:p w:rsidR="00627719" w:rsidRPr="00627719" w:rsidRDefault="00627719" w:rsidP="00627719">
      <w:pPr>
        <w:numPr>
          <w:ilvl w:val="0"/>
          <w:numId w:val="43"/>
        </w:numPr>
        <w:suppressAutoHyphens/>
        <w:spacing w:before="280"/>
        <w:jc w:val="both"/>
        <w:rPr>
          <w:rFonts w:eastAsia="Calibri"/>
          <w:sz w:val="24"/>
          <w:szCs w:val="24"/>
        </w:rPr>
      </w:pPr>
      <w:r w:rsidRPr="00627719">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627719" w:rsidRPr="00627719" w:rsidRDefault="00627719" w:rsidP="00627719">
      <w:pPr>
        <w:numPr>
          <w:ilvl w:val="0"/>
          <w:numId w:val="43"/>
        </w:numPr>
        <w:suppressAutoHyphens/>
        <w:spacing w:before="280"/>
        <w:jc w:val="both"/>
        <w:rPr>
          <w:rFonts w:eastAsia="Calibri"/>
          <w:sz w:val="24"/>
          <w:szCs w:val="24"/>
        </w:rPr>
      </w:pPr>
      <w:r w:rsidRPr="00627719">
        <w:rPr>
          <w:rFonts w:eastAsia="Calibri"/>
          <w:sz w:val="24"/>
          <w:szCs w:val="24"/>
        </w:rPr>
        <w:lastRenderedPageBreak/>
        <w:t>Falhar, fraudar, atrasar a entrega dos materiais, ficará impedido de licitar e contratar com o Município por, no mínimo 90 (noventa) dias até 02 (dois) anos;</w:t>
      </w:r>
    </w:p>
    <w:p w:rsidR="00627719" w:rsidRPr="00627719" w:rsidRDefault="00627719" w:rsidP="00627719">
      <w:pPr>
        <w:numPr>
          <w:ilvl w:val="0"/>
          <w:numId w:val="43"/>
        </w:numPr>
        <w:suppressAutoHyphens/>
        <w:spacing w:before="280"/>
        <w:jc w:val="both"/>
        <w:rPr>
          <w:rFonts w:eastAsia="Calibri"/>
          <w:sz w:val="24"/>
          <w:szCs w:val="24"/>
        </w:rPr>
      </w:pPr>
      <w:r w:rsidRPr="00627719">
        <w:rPr>
          <w:rFonts w:eastAsia="Calibri"/>
          <w:sz w:val="24"/>
          <w:szCs w:val="24"/>
        </w:rPr>
        <w:t>Apresentação de documentação falsa, cometer fraude fiscal e comportar-se de modo inidôneo, será impedido de licitar e contratar com o Município por, no mínimo 02 (dois) anos até 05 (cinco) anos.</w:t>
      </w:r>
    </w:p>
    <w:p w:rsidR="00627719" w:rsidRPr="00627719" w:rsidRDefault="00627719" w:rsidP="00627719">
      <w:pPr>
        <w:spacing w:after="240" w:line="276" w:lineRule="auto"/>
        <w:jc w:val="both"/>
        <w:rPr>
          <w:rFonts w:eastAsia="Calibri"/>
          <w:sz w:val="24"/>
          <w:szCs w:val="24"/>
        </w:rPr>
      </w:pPr>
      <w:r w:rsidRPr="00627719">
        <w:rPr>
          <w:rFonts w:eastAsia="Calibri"/>
          <w:sz w:val="24"/>
          <w:szCs w:val="24"/>
        </w:rPr>
        <w:t>8.4 – A CONTRATADA ficará sujeita às seguintes penalidades, garantidas a prévia defesa, pela inexecução total ou parcial do Edital:</w:t>
      </w:r>
    </w:p>
    <w:p w:rsidR="00627719" w:rsidRPr="00627719" w:rsidRDefault="00627719" w:rsidP="00627719">
      <w:pPr>
        <w:spacing w:after="240" w:line="276" w:lineRule="auto"/>
        <w:jc w:val="both"/>
        <w:rPr>
          <w:rFonts w:eastAsia="Calibri"/>
          <w:sz w:val="24"/>
          <w:szCs w:val="24"/>
        </w:rPr>
      </w:pPr>
      <w:r w:rsidRPr="00627719">
        <w:rPr>
          <w:rFonts w:eastAsia="Calibri"/>
          <w:sz w:val="24"/>
          <w:szCs w:val="24"/>
        </w:rPr>
        <w:t>I - advertência;</w:t>
      </w:r>
    </w:p>
    <w:p w:rsidR="00627719" w:rsidRPr="00627719" w:rsidRDefault="00627719" w:rsidP="00627719">
      <w:pPr>
        <w:spacing w:after="240" w:line="276" w:lineRule="auto"/>
        <w:jc w:val="both"/>
        <w:rPr>
          <w:rFonts w:eastAsia="Calibri"/>
          <w:sz w:val="24"/>
          <w:szCs w:val="24"/>
        </w:rPr>
      </w:pPr>
      <w:r w:rsidRPr="00627719">
        <w:rPr>
          <w:rFonts w:eastAsia="Calibri"/>
          <w:sz w:val="24"/>
          <w:szCs w:val="24"/>
        </w:rPr>
        <w:t>II – multa(s):</w:t>
      </w:r>
    </w:p>
    <w:p w:rsidR="00627719" w:rsidRPr="00627719" w:rsidRDefault="00627719" w:rsidP="00627719">
      <w:pPr>
        <w:spacing w:after="240" w:line="276" w:lineRule="auto"/>
        <w:jc w:val="both"/>
        <w:rPr>
          <w:rFonts w:eastAsia="Calibri"/>
          <w:sz w:val="24"/>
          <w:szCs w:val="24"/>
        </w:rPr>
      </w:pPr>
      <w:r w:rsidRPr="00627719">
        <w:rPr>
          <w:rFonts w:eastAsia="Calibri"/>
          <w:sz w:val="24"/>
          <w:szCs w:val="24"/>
        </w:rPr>
        <w:t>III- Em caso de inexecução, total ou parcial, o(s) licitante(s) vencedor(es) poderá(ão) sofrer, sem prejuízo do previsto nos artigos 86 à 88 da Lei Federal nº 8666/93, as seguintes penalidades:</w:t>
      </w:r>
    </w:p>
    <w:p w:rsidR="00627719" w:rsidRPr="00627719" w:rsidRDefault="00627719" w:rsidP="00627719">
      <w:pPr>
        <w:pStyle w:val="PargrafodaLista"/>
        <w:numPr>
          <w:ilvl w:val="0"/>
          <w:numId w:val="44"/>
        </w:numPr>
        <w:spacing w:after="240" w:line="276" w:lineRule="auto"/>
        <w:jc w:val="both"/>
        <w:rPr>
          <w:rFonts w:eastAsia="Calibri"/>
        </w:rPr>
      </w:pPr>
      <w:r w:rsidRPr="00627719">
        <w:rPr>
          <w:rFonts w:eastAsia="Calibri"/>
        </w:rPr>
        <w:t>Pelo atraso na entrega dos produtos: multa de 2 % do valor total, sobre o valor total do presente contrato, por dia de atraso, a contar do momento em que os deveriam ter sido iniciado, limitada a 20% (vinte por cento) do valor total do contrato;</w:t>
      </w:r>
    </w:p>
    <w:p w:rsidR="00627719" w:rsidRPr="00627719" w:rsidRDefault="00627719" w:rsidP="00627719">
      <w:pPr>
        <w:pStyle w:val="PargrafodaLista"/>
        <w:numPr>
          <w:ilvl w:val="0"/>
          <w:numId w:val="44"/>
        </w:numPr>
        <w:spacing w:after="240" w:line="276" w:lineRule="auto"/>
        <w:jc w:val="both"/>
      </w:pPr>
      <w:r w:rsidRPr="00627719">
        <w:rPr>
          <w:rFonts w:eastAsia="Calibri"/>
        </w:rPr>
        <w:t>pelo descumprimento de qualquer outra obrigação: multa de 5% do valor total do contrato;</w:t>
      </w:r>
    </w:p>
    <w:p w:rsidR="00627719" w:rsidRPr="00627719" w:rsidRDefault="00627719" w:rsidP="00627719">
      <w:pPr>
        <w:pStyle w:val="PargrafodaLista15"/>
        <w:numPr>
          <w:ilvl w:val="0"/>
          <w:numId w:val="44"/>
        </w:numPr>
        <w:spacing w:after="240" w:line="276" w:lineRule="auto"/>
        <w:jc w:val="both"/>
        <w:rPr>
          <w:rFonts w:eastAsia="Calibri"/>
          <w:sz w:val="24"/>
          <w:szCs w:val="24"/>
        </w:rPr>
      </w:pPr>
      <w:r w:rsidRPr="00627719">
        <w:rPr>
          <w:rFonts w:eastAsia="Calibri"/>
          <w:sz w:val="24"/>
          <w:szCs w:val="24"/>
        </w:rPr>
        <w:t>suspensão temporária de participação em licitação e impedimento de contratar com a Administração pelo prazo não superior a 2 (dois) anos; e,</w:t>
      </w:r>
    </w:p>
    <w:p w:rsidR="00627719" w:rsidRPr="00627719" w:rsidRDefault="00627719" w:rsidP="00627719">
      <w:pPr>
        <w:pStyle w:val="PargrafodaLista15"/>
        <w:numPr>
          <w:ilvl w:val="0"/>
          <w:numId w:val="44"/>
        </w:numPr>
        <w:spacing w:after="240" w:line="276" w:lineRule="auto"/>
        <w:jc w:val="both"/>
        <w:rPr>
          <w:sz w:val="24"/>
          <w:szCs w:val="24"/>
        </w:rPr>
      </w:pPr>
      <w:r w:rsidRPr="00627719">
        <w:rPr>
          <w:rFonts w:eastAsia="Calibri"/>
          <w:sz w:val="24"/>
          <w:szCs w:val="24"/>
        </w:rPr>
        <w:t>Declaração de inidoneidade para licitar ou contratar com a Administração;</w:t>
      </w:r>
    </w:p>
    <w:p w:rsidR="00627719" w:rsidRPr="00627719" w:rsidRDefault="00627719" w:rsidP="00627719">
      <w:pPr>
        <w:pStyle w:val="PargrafodaLista15"/>
        <w:numPr>
          <w:ilvl w:val="0"/>
          <w:numId w:val="44"/>
        </w:numPr>
        <w:spacing w:after="240" w:line="276" w:lineRule="auto"/>
        <w:jc w:val="both"/>
        <w:rPr>
          <w:rFonts w:eastAsia="Calibri"/>
          <w:sz w:val="24"/>
          <w:szCs w:val="24"/>
        </w:rPr>
      </w:pPr>
      <w:r w:rsidRPr="00627719">
        <w:rPr>
          <w:rFonts w:eastAsia="Calibri"/>
          <w:sz w:val="24"/>
          <w:szCs w:val="24"/>
        </w:rPr>
        <w:t>O atraso na entrega dos produtos por mais de 24 (vinte e quatro) horas, ensejará a rescisão contratual, sem prejuízo da multa cabível;</w:t>
      </w:r>
    </w:p>
    <w:p w:rsidR="00627719" w:rsidRPr="00627719" w:rsidRDefault="00627719" w:rsidP="00627719">
      <w:pPr>
        <w:spacing w:after="240" w:line="276" w:lineRule="auto"/>
        <w:jc w:val="both"/>
        <w:rPr>
          <w:rFonts w:eastAsia="Calibri"/>
          <w:sz w:val="24"/>
          <w:szCs w:val="24"/>
        </w:rPr>
      </w:pPr>
      <w:r w:rsidRPr="00627719">
        <w:rPr>
          <w:rFonts w:eastAsia="Calibri"/>
          <w:sz w:val="24"/>
          <w:szCs w:val="24"/>
        </w:rPr>
        <w:t>8.5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27719" w:rsidRPr="00627719" w:rsidRDefault="00627719" w:rsidP="00627719">
      <w:pPr>
        <w:spacing w:after="240" w:line="276" w:lineRule="auto"/>
        <w:jc w:val="both"/>
        <w:rPr>
          <w:rFonts w:eastAsia="Calibri"/>
          <w:sz w:val="24"/>
          <w:szCs w:val="24"/>
        </w:rPr>
      </w:pPr>
      <w:r w:rsidRPr="00627719">
        <w:rPr>
          <w:rFonts w:eastAsia="Calibri"/>
          <w:sz w:val="24"/>
          <w:szCs w:val="24"/>
        </w:rPr>
        <w:t>8.6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27719" w:rsidRPr="00627719" w:rsidRDefault="00627719" w:rsidP="00627719">
      <w:pPr>
        <w:spacing w:after="240" w:line="276" w:lineRule="auto"/>
        <w:jc w:val="both"/>
        <w:rPr>
          <w:rFonts w:eastAsia="Calibri"/>
          <w:sz w:val="24"/>
          <w:szCs w:val="24"/>
        </w:rPr>
      </w:pPr>
      <w:r w:rsidRPr="00627719">
        <w:rPr>
          <w:rFonts w:eastAsia="Calibri"/>
          <w:sz w:val="24"/>
          <w:szCs w:val="24"/>
        </w:rPr>
        <w:t>8.7 – Ficarão ainda sujeitos às penalidades previstas nos incisos III e IV do artigo 87, da Lei nº 8.666/93 e alterações posteriores, os profissionais ou as empresas que praticarem os ilícitos previstos no artigo 88 do mesmo diploma legal;</w:t>
      </w:r>
    </w:p>
    <w:p w:rsidR="00627719" w:rsidRPr="00627719" w:rsidRDefault="00627719" w:rsidP="00627719">
      <w:pPr>
        <w:spacing w:after="240" w:line="276" w:lineRule="auto"/>
        <w:jc w:val="both"/>
        <w:rPr>
          <w:rFonts w:eastAsia="Calibri"/>
          <w:sz w:val="24"/>
          <w:szCs w:val="24"/>
        </w:rPr>
      </w:pPr>
      <w:r w:rsidRPr="00627719">
        <w:rPr>
          <w:rFonts w:eastAsia="Calibri"/>
          <w:sz w:val="24"/>
          <w:szCs w:val="24"/>
        </w:rPr>
        <w:lastRenderedPageBreak/>
        <w:t>8.8 – Para as penalidades previstas nos subitens 8.1 ao 8.7 será garantido o direito ao contraditório e ampla defesa;</w:t>
      </w:r>
    </w:p>
    <w:p w:rsidR="00627719" w:rsidRPr="00627719" w:rsidRDefault="00627719" w:rsidP="00627719">
      <w:pPr>
        <w:spacing w:after="240" w:line="276" w:lineRule="auto"/>
        <w:jc w:val="both"/>
        <w:rPr>
          <w:rFonts w:eastAsia="Calibri"/>
          <w:sz w:val="24"/>
          <w:szCs w:val="24"/>
        </w:rPr>
      </w:pPr>
      <w:r w:rsidRPr="00627719">
        <w:rPr>
          <w:rFonts w:eastAsia="Calibri"/>
          <w:sz w:val="24"/>
          <w:szCs w:val="24"/>
        </w:rPr>
        <w:t>8.9 - As penalidades só poderão ser relevadas nas hipóteses de caso fortuito ou força maior, devidamente justificados e comprovados, a juízo da Administração;</w:t>
      </w:r>
    </w:p>
    <w:p w:rsidR="00627719" w:rsidRPr="00627719" w:rsidRDefault="00627719" w:rsidP="00627719">
      <w:pPr>
        <w:spacing w:after="240" w:line="276" w:lineRule="auto"/>
        <w:jc w:val="both"/>
        <w:rPr>
          <w:rFonts w:eastAsia="Calibri"/>
          <w:sz w:val="24"/>
          <w:szCs w:val="24"/>
        </w:rPr>
      </w:pPr>
      <w:r w:rsidRPr="00627719">
        <w:rPr>
          <w:rFonts w:eastAsia="Calibri"/>
          <w:sz w:val="24"/>
          <w:szCs w:val="24"/>
        </w:rPr>
        <w:t>8.10 – Constituirão motivos para rescisão do contrato, independente da conclusão do seu prazo:</w:t>
      </w:r>
    </w:p>
    <w:p w:rsidR="00627719" w:rsidRPr="00627719" w:rsidRDefault="00627719" w:rsidP="00627719">
      <w:pPr>
        <w:pStyle w:val="PargrafodaLista15"/>
        <w:numPr>
          <w:ilvl w:val="0"/>
          <w:numId w:val="45"/>
        </w:numPr>
        <w:spacing w:after="240" w:line="276" w:lineRule="auto"/>
        <w:jc w:val="both"/>
        <w:rPr>
          <w:rFonts w:eastAsia="Calibri"/>
          <w:sz w:val="24"/>
          <w:szCs w:val="24"/>
        </w:rPr>
      </w:pPr>
      <w:r w:rsidRPr="00627719">
        <w:rPr>
          <w:rFonts w:eastAsia="Calibri"/>
          <w:sz w:val="24"/>
          <w:szCs w:val="24"/>
        </w:rPr>
        <w:t>Razões de interesse público</w:t>
      </w:r>
    </w:p>
    <w:p w:rsidR="00627719" w:rsidRPr="00627719" w:rsidRDefault="00627719" w:rsidP="00627719">
      <w:pPr>
        <w:pStyle w:val="PargrafodaLista15"/>
        <w:numPr>
          <w:ilvl w:val="0"/>
          <w:numId w:val="45"/>
        </w:numPr>
        <w:spacing w:after="240" w:line="276" w:lineRule="auto"/>
        <w:jc w:val="both"/>
        <w:rPr>
          <w:rFonts w:eastAsia="Calibri"/>
          <w:sz w:val="24"/>
          <w:szCs w:val="24"/>
        </w:rPr>
      </w:pPr>
      <w:r w:rsidRPr="00627719">
        <w:rPr>
          <w:rFonts w:eastAsia="Calibri"/>
          <w:sz w:val="24"/>
          <w:szCs w:val="24"/>
        </w:rPr>
        <w:t>Reiterada desobediência dos preceitos estabelecidos;</w:t>
      </w:r>
    </w:p>
    <w:p w:rsidR="00627719" w:rsidRPr="00627719" w:rsidRDefault="00627719" w:rsidP="00627719">
      <w:pPr>
        <w:pStyle w:val="PargrafodaLista15"/>
        <w:numPr>
          <w:ilvl w:val="0"/>
          <w:numId w:val="45"/>
        </w:numPr>
        <w:spacing w:after="240" w:line="276" w:lineRule="auto"/>
        <w:jc w:val="both"/>
        <w:rPr>
          <w:rFonts w:eastAsia="Calibri"/>
          <w:sz w:val="24"/>
          <w:szCs w:val="24"/>
        </w:rPr>
      </w:pPr>
      <w:r w:rsidRPr="00627719">
        <w:rPr>
          <w:rFonts w:eastAsia="Calibri"/>
          <w:sz w:val="24"/>
          <w:szCs w:val="24"/>
        </w:rPr>
        <w:t>Falta grave a Juízo do Município;</w:t>
      </w:r>
    </w:p>
    <w:p w:rsidR="00627719" w:rsidRPr="00627719" w:rsidRDefault="00627719" w:rsidP="00627719">
      <w:pPr>
        <w:pStyle w:val="PargrafodaLista15"/>
        <w:numPr>
          <w:ilvl w:val="0"/>
          <w:numId w:val="45"/>
        </w:numPr>
        <w:spacing w:after="240" w:line="276" w:lineRule="auto"/>
        <w:jc w:val="both"/>
        <w:rPr>
          <w:rFonts w:eastAsia="Calibri"/>
          <w:sz w:val="24"/>
          <w:szCs w:val="24"/>
        </w:rPr>
      </w:pPr>
      <w:r w:rsidRPr="00627719">
        <w:rPr>
          <w:rFonts w:eastAsia="Calibri"/>
          <w:sz w:val="24"/>
          <w:szCs w:val="24"/>
        </w:rPr>
        <w:t>Falência ou insolvência;</w:t>
      </w:r>
    </w:p>
    <w:p w:rsidR="00627719" w:rsidRPr="00627719" w:rsidRDefault="00627719" w:rsidP="00627719">
      <w:pPr>
        <w:pStyle w:val="PargrafodaLista15"/>
        <w:numPr>
          <w:ilvl w:val="0"/>
          <w:numId w:val="45"/>
        </w:numPr>
        <w:spacing w:after="240" w:line="276" w:lineRule="auto"/>
        <w:jc w:val="both"/>
        <w:rPr>
          <w:sz w:val="24"/>
          <w:szCs w:val="24"/>
        </w:rPr>
      </w:pPr>
      <w:r w:rsidRPr="00627719">
        <w:rPr>
          <w:rFonts w:eastAsia="Calibri"/>
          <w:sz w:val="24"/>
          <w:szCs w:val="24"/>
        </w:rPr>
        <w:t>Inexecução total ou parcial do contrato;</w:t>
      </w:r>
    </w:p>
    <w:p w:rsidR="00627719" w:rsidRPr="00627719" w:rsidRDefault="00627719" w:rsidP="00627719">
      <w:pPr>
        <w:pStyle w:val="PargrafodaLista15"/>
        <w:numPr>
          <w:ilvl w:val="0"/>
          <w:numId w:val="45"/>
        </w:numPr>
        <w:spacing w:after="240" w:line="276" w:lineRule="auto"/>
        <w:jc w:val="both"/>
        <w:rPr>
          <w:rFonts w:eastAsia="Calibri"/>
          <w:sz w:val="24"/>
          <w:szCs w:val="24"/>
        </w:rPr>
      </w:pPr>
      <w:r w:rsidRPr="00627719">
        <w:rPr>
          <w:rFonts w:eastAsia="Calibri"/>
          <w:sz w:val="24"/>
          <w:szCs w:val="24"/>
        </w:rPr>
        <w:t>Alteração social ou modificação da finalidade ou estrutura da empresa, que venha a prejudicar a execução do contrato;</w:t>
      </w:r>
    </w:p>
    <w:p w:rsidR="00627719" w:rsidRPr="00627719" w:rsidRDefault="00627719" w:rsidP="00627719">
      <w:pPr>
        <w:pStyle w:val="PargrafodaLista15"/>
        <w:numPr>
          <w:ilvl w:val="0"/>
          <w:numId w:val="45"/>
        </w:numPr>
        <w:spacing w:after="240" w:line="276" w:lineRule="auto"/>
        <w:jc w:val="both"/>
        <w:rPr>
          <w:rFonts w:eastAsia="Calibri"/>
          <w:sz w:val="24"/>
          <w:szCs w:val="24"/>
        </w:rPr>
      </w:pPr>
      <w:r w:rsidRPr="00627719">
        <w:rPr>
          <w:rFonts w:eastAsia="Calibri"/>
          <w:sz w:val="24"/>
          <w:szCs w:val="24"/>
        </w:rPr>
        <w:t>Mudanças na legislação em vigor sobre licitações, impossibilitando a execução do presente contrato;</w:t>
      </w:r>
    </w:p>
    <w:p w:rsidR="00627719" w:rsidRPr="00627719" w:rsidRDefault="00627719" w:rsidP="00627719">
      <w:pPr>
        <w:pStyle w:val="PargrafodaLista15"/>
        <w:numPr>
          <w:ilvl w:val="0"/>
          <w:numId w:val="45"/>
        </w:numPr>
        <w:spacing w:after="240" w:line="276" w:lineRule="auto"/>
        <w:jc w:val="both"/>
        <w:rPr>
          <w:sz w:val="24"/>
          <w:szCs w:val="24"/>
        </w:rPr>
      </w:pPr>
      <w:r w:rsidRPr="00627719">
        <w:rPr>
          <w:rFonts w:eastAsia="Calibri"/>
          <w:sz w:val="24"/>
          <w:szCs w:val="24"/>
        </w:rPr>
        <w:t>Descumprimento de qualquer cláusula contratual;</w:t>
      </w:r>
    </w:p>
    <w:p w:rsidR="00627719" w:rsidRPr="00627719" w:rsidRDefault="00627719" w:rsidP="00627719">
      <w:pPr>
        <w:pStyle w:val="PargrafodaLista15"/>
        <w:numPr>
          <w:ilvl w:val="0"/>
          <w:numId w:val="45"/>
        </w:numPr>
        <w:spacing w:after="240" w:line="276" w:lineRule="auto"/>
        <w:jc w:val="both"/>
        <w:rPr>
          <w:sz w:val="24"/>
          <w:szCs w:val="24"/>
        </w:rPr>
      </w:pPr>
      <w:r w:rsidRPr="00627719">
        <w:rPr>
          <w:rFonts w:eastAsia="Calibri"/>
          <w:sz w:val="24"/>
          <w:szCs w:val="24"/>
        </w:rPr>
        <w:t>Ocorrência de caso fortuito ou de força maior, regularmente comprovada, impeditiva da execução do acordado entre as partes;</w:t>
      </w:r>
    </w:p>
    <w:p w:rsidR="00627719" w:rsidRPr="00627719" w:rsidRDefault="00627719" w:rsidP="00627719">
      <w:pPr>
        <w:pStyle w:val="PargrafodaLista15"/>
        <w:numPr>
          <w:ilvl w:val="0"/>
          <w:numId w:val="45"/>
        </w:numPr>
        <w:spacing w:after="240" w:line="276" w:lineRule="auto"/>
        <w:jc w:val="both"/>
        <w:rPr>
          <w:rFonts w:eastAsia="Calibri"/>
          <w:b/>
          <w:bCs/>
          <w:color w:val="000000"/>
          <w:sz w:val="24"/>
          <w:szCs w:val="24"/>
        </w:rPr>
      </w:pPr>
      <w:r w:rsidRPr="00627719">
        <w:rPr>
          <w:rFonts w:eastAsia="Calibri"/>
          <w:sz w:val="24"/>
          <w:szCs w:val="24"/>
        </w:rPr>
        <w:t>Por acordo entre as partes, reduzido a termo, desde que haja conveniência para o Município.</w:t>
      </w:r>
    </w:p>
    <w:p w:rsidR="00627719" w:rsidRPr="00627719" w:rsidRDefault="00627719" w:rsidP="00627719">
      <w:pPr>
        <w:numPr>
          <w:ilvl w:val="0"/>
          <w:numId w:val="27"/>
        </w:numPr>
        <w:tabs>
          <w:tab w:val="left" w:pos="284"/>
        </w:tabs>
        <w:ind w:left="0" w:firstLine="0"/>
        <w:jc w:val="both"/>
        <w:rPr>
          <w:b/>
          <w:sz w:val="24"/>
          <w:szCs w:val="24"/>
        </w:rPr>
      </w:pPr>
      <w:r w:rsidRPr="00627719">
        <w:rPr>
          <w:b/>
          <w:sz w:val="24"/>
          <w:szCs w:val="24"/>
        </w:rPr>
        <w:t>DA HABILITAÇÃO JURÍDICA</w:t>
      </w:r>
    </w:p>
    <w:p w:rsidR="00627719" w:rsidRPr="00627719" w:rsidRDefault="00627719" w:rsidP="00627719">
      <w:pPr>
        <w:ind w:left="720"/>
        <w:jc w:val="both"/>
        <w:rPr>
          <w:b/>
          <w:sz w:val="24"/>
          <w:szCs w:val="24"/>
        </w:rPr>
      </w:pPr>
    </w:p>
    <w:p w:rsidR="00627719" w:rsidRPr="00627719" w:rsidRDefault="00627719" w:rsidP="00627719">
      <w:pPr>
        <w:jc w:val="both"/>
        <w:rPr>
          <w:rFonts w:eastAsia="Calibri"/>
          <w:color w:val="000000"/>
          <w:sz w:val="24"/>
          <w:szCs w:val="24"/>
        </w:rPr>
      </w:pPr>
      <w:r w:rsidRPr="00627719">
        <w:rPr>
          <w:rFonts w:eastAsia="Calibri"/>
          <w:color w:val="000000"/>
          <w:sz w:val="24"/>
          <w:szCs w:val="24"/>
        </w:rPr>
        <w:t xml:space="preserve">9.1 – Ato constitutivo, Estatuto ou </w:t>
      </w:r>
      <w:r w:rsidRPr="00627719">
        <w:rPr>
          <w:rFonts w:eastAsia="Calibri"/>
          <w:sz w:val="24"/>
          <w:szCs w:val="24"/>
        </w:rPr>
        <w:t>Contrato Social em vigor devidamente registrado, no órgão correspondente, indicando os atuais responsáveis pela administração</w:t>
      </w:r>
      <w:r w:rsidRPr="00627719">
        <w:rPr>
          <w:rFonts w:eastAsia="Calibri"/>
          <w:color w:val="000000"/>
          <w:sz w:val="24"/>
          <w:szCs w:val="24"/>
        </w:rPr>
        <w:t xml:space="preserve">; </w:t>
      </w:r>
    </w:p>
    <w:p w:rsidR="00627719" w:rsidRPr="00627719" w:rsidRDefault="00627719" w:rsidP="00627719">
      <w:pPr>
        <w:jc w:val="both"/>
        <w:rPr>
          <w:rFonts w:eastAsia="Calibri"/>
          <w:color w:val="000000"/>
          <w:sz w:val="24"/>
          <w:szCs w:val="24"/>
        </w:rPr>
      </w:pPr>
    </w:p>
    <w:p w:rsidR="00627719" w:rsidRPr="00627719" w:rsidRDefault="00627719" w:rsidP="00627719">
      <w:pPr>
        <w:jc w:val="both"/>
        <w:rPr>
          <w:rFonts w:eastAsia="Calibri"/>
          <w:color w:val="000000"/>
          <w:sz w:val="24"/>
          <w:szCs w:val="24"/>
        </w:rPr>
      </w:pPr>
      <w:r w:rsidRPr="00627719">
        <w:rPr>
          <w:rFonts w:eastAsia="Calibri"/>
          <w:color w:val="000000"/>
          <w:sz w:val="24"/>
          <w:szCs w:val="24"/>
        </w:rPr>
        <w:t xml:space="preserve">9.2 – </w:t>
      </w:r>
      <w:r w:rsidRPr="00627719">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627719">
        <w:rPr>
          <w:rFonts w:eastAsia="Calibri"/>
          <w:color w:val="000000"/>
          <w:sz w:val="24"/>
          <w:szCs w:val="24"/>
        </w:rPr>
        <w:t>;</w:t>
      </w:r>
    </w:p>
    <w:p w:rsidR="00627719" w:rsidRPr="00627719" w:rsidRDefault="00627719" w:rsidP="00627719">
      <w:pPr>
        <w:jc w:val="both"/>
        <w:rPr>
          <w:rFonts w:eastAsia="Calibri"/>
          <w:b/>
          <w:color w:val="000000"/>
          <w:sz w:val="24"/>
          <w:szCs w:val="24"/>
        </w:rPr>
      </w:pPr>
    </w:p>
    <w:p w:rsidR="00627719" w:rsidRPr="00627719" w:rsidRDefault="00627719" w:rsidP="00627719">
      <w:pPr>
        <w:jc w:val="both"/>
        <w:rPr>
          <w:rFonts w:eastAsia="Calibri"/>
          <w:color w:val="000000"/>
          <w:sz w:val="24"/>
          <w:szCs w:val="24"/>
        </w:rPr>
      </w:pPr>
      <w:r w:rsidRPr="00627719">
        <w:rPr>
          <w:rFonts w:eastAsia="Calibri"/>
          <w:color w:val="000000"/>
          <w:sz w:val="24"/>
          <w:szCs w:val="24"/>
        </w:rPr>
        <w:t>9.3 – Cédula de identidade dos sócios e/ou diretores;</w:t>
      </w:r>
    </w:p>
    <w:p w:rsidR="00627719" w:rsidRPr="00627719" w:rsidRDefault="00627719" w:rsidP="00627719">
      <w:pPr>
        <w:jc w:val="both"/>
        <w:rPr>
          <w:rFonts w:eastAsia="Calibri"/>
          <w:b/>
          <w:color w:val="000000"/>
          <w:sz w:val="24"/>
          <w:szCs w:val="24"/>
        </w:rPr>
      </w:pPr>
    </w:p>
    <w:p w:rsidR="00627719" w:rsidRPr="00627719" w:rsidRDefault="00627719" w:rsidP="00627719">
      <w:pPr>
        <w:jc w:val="both"/>
        <w:rPr>
          <w:rFonts w:eastAsia="Calibri"/>
          <w:color w:val="000000"/>
          <w:sz w:val="24"/>
          <w:szCs w:val="24"/>
        </w:rPr>
      </w:pPr>
      <w:r w:rsidRPr="00627719">
        <w:rPr>
          <w:rFonts w:eastAsia="Calibri"/>
          <w:color w:val="000000"/>
          <w:sz w:val="24"/>
          <w:szCs w:val="24"/>
        </w:rPr>
        <w:t>9.4 – Para empresa individual: registro comercial.</w:t>
      </w:r>
    </w:p>
    <w:p w:rsidR="00627719" w:rsidRPr="00627719" w:rsidRDefault="00627719" w:rsidP="00627719">
      <w:pPr>
        <w:jc w:val="both"/>
        <w:rPr>
          <w:rFonts w:eastAsia="Calibri"/>
          <w:b/>
          <w:color w:val="000000"/>
          <w:sz w:val="24"/>
          <w:szCs w:val="24"/>
        </w:rPr>
      </w:pPr>
    </w:p>
    <w:p w:rsidR="00627719" w:rsidRPr="00627719" w:rsidRDefault="00627719" w:rsidP="00627719">
      <w:pPr>
        <w:jc w:val="both"/>
        <w:rPr>
          <w:rFonts w:eastAsia="Calibri"/>
          <w:color w:val="000000"/>
          <w:sz w:val="24"/>
          <w:szCs w:val="24"/>
        </w:rPr>
      </w:pPr>
      <w:r w:rsidRPr="00627719">
        <w:rPr>
          <w:rFonts w:eastAsia="Calibri"/>
          <w:color w:val="000000"/>
          <w:sz w:val="24"/>
          <w:szCs w:val="24"/>
        </w:rPr>
        <w:t>9.5 – Declaração de Idoneidade (conforme o anexo VIII)</w:t>
      </w:r>
    </w:p>
    <w:p w:rsidR="00627719" w:rsidRPr="00627719" w:rsidRDefault="00627719" w:rsidP="00627719">
      <w:pPr>
        <w:jc w:val="both"/>
        <w:rPr>
          <w:rFonts w:eastAsia="Calibri"/>
          <w:b/>
          <w:color w:val="000000"/>
          <w:sz w:val="24"/>
          <w:szCs w:val="24"/>
        </w:rPr>
      </w:pPr>
    </w:p>
    <w:p w:rsidR="00627719" w:rsidRPr="00627719" w:rsidRDefault="00627719" w:rsidP="00627719">
      <w:pPr>
        <w:jc w:val="both"/>
        <w:rPr>
          <w:rFonts w:eastAsia="Calibri"/>
          <w:color w:val="000000"/>
          <w:sz w:val="24"/>
          <w:szCs w:val="24"/>
        </w:rPr>
      </w:pPr>
      <w:r w:rsidRPr="00627719">
        <w:rPr>
          <w:rFonts w:eastAsia="Calibri"/>
          <w:color w:val="000000"/>
          <w:sz w:val="24"/>
          <w:szCs w:val="24"/>
        </w:rPr>
        <w:lastRenderedPageBreak/>
        <w:t>9.6 – Declaração de Cumprir o Art. 7°, XXXIII, da C.F. (conforme o anexo V)</w:t>
      </w:r>
    </w:p>
    <w:p w:rsidR="00627719" w:rsidRPr="00627719" w:rsidRDefault="00627719" w:rsidP="00627719">
      <w:pPr>
        <w:jc w:val="both"/>
        <w:rPr>
          <w:rFonts w:eastAsia="Calibri"/>
          <w:b/>
          <w:sz w:val="24"/>
          <w:szCs w:val="24"/>
        </w:rPr>
      </w:pPr>
    </w:p>
    <w:p w:rsidR="00627719" w:rsidRPr="00627719" w:rsidRDefault="00627719" w:rsidP="00627719">
      <w:pPr>
        <w:jc w:val="both"/>
        <w:rPr>
          <w:rFonts w:eastAsia="Calibri"/>
          <w:b/>
          <w:bCs/>
          <w:color w:val="000000"/>
          <w:sz w:val="24"/>
          <w:szCs w:val="24"/>
        </w:rPr>
      </w:pPr>
      <w:r w:rsidRPr="00627719">
        <w:rPr>
          <w:rFonts w:eastAsia="Calibri"/>
          <w:sz w:val="24"/>
          <w:szCs w:val="24"/>
        </w:rPr>
        <w:t>9.7 – Certidão de Regularidade expedida pelo Ministério Público do estado do Rio de Janeiro – Promotoria de Justiça de Fundações, conforme determina a Resolução Complementar nº 15/2005, em se tratando de Fundações;</w:t>
      </w:r>
    </w:p>
    <w:p w:rsidR="00627719" w:rsidRPr="00627719" w:rsidRDefault="00627719" w:rsidP="00627719">
      <w:pPr>
        <w:jc w:val="both"/>
        <w:rPr>
          <w:sz w:val="24"/>
          <w:szCs w:val="24"/>
        </w:rPr>
      </w:pPr>
    </w:p>
    <w:p w:rsidR="00627719" w:rsidRPr="00627719" w:rsidRDefault="00627719" w:rsidP="00627719">
      <w:pPr>
        <w:spacing w:after="240" w:line="276" w:lineRule="auto"/>
        <w:jc w:val="both"/>
        <w:rPr>
          <w:b/>
          <w:sz w:val="24"/>
          <w:szCs w:val="24"/>
        </w:rPr>
      </w:pPr>
      <w:r w:rsidRPr="00627719">
        <w:rPr>
          <w:b/>
          <w:sz w:val="24"/>
          <w:szCs w:val="24"/>
        </w:rPr>
        <w:t>10. DA QUALIFICAÇÃO TÉCNICA</w:t>
      </w:r>
    </w:p>
    <w:p w:rsidR="00627719" w:rsidRPr="00627719" w:rsidRDefault="00627719" w:rsidP="00627719">
      <w:pPr>
        <w:pStyle w:val="NormalWeb"/>
        <w:spacing w:after="240" w:line="276" w:lineRule="auto"/>
        <w:jc w:val="both"/>
      </w:pPr>
      <w:r w:rsidRPr="00627719">
        <w:t>10.1 - A Empresa deve apresentar atestado de que forneceu de forma satisfatória objeto semelhante ao objeto da presente licitação, emitido por pessoa jurídica de direito público ou privado.</w:t>
      </w:r>
    </w:p>
    <w:p w:rsidR="00627719" w:rsidRPr="00627719" w:rsidRDefault="00627719" w:rsidP="00627719">
      <w:pPr>
        <w:spacing w:after="240" w:line="276" w:lineRule="auto"/>
        <w:jc w:val="both"/>
        <w:rPr>
          <w:b/>
          <w:sz w:val="24"/>
          <w:szCs w:val="24"/>
        </w:rPr>
      </w:pPr>
      <w:r w:rsidRPr="00627719">
        <w:rPr>
          <w:b/>
          <w:sz w:val="24"/>
          <w:szCs w:val="24"/>
        </w:rPr>
        <w:t>11 - DA QUALIFICAÇÃO ECONÔMICO – FINANCEIRA</w:t>
      </w:r>
    </w:p>
    <w:p w:rsidR="00627719" w:rsidRPr="00627719" w:rsidRDefault="00627719" w:rsidP="00627719">
      <w:pPr>
        <w:spacing w:after="240" w:line="276" w:lineRule="auto"/>
        <w:ind w:right="-162"/>
        <w:jc w:val="both"/>
        <w:rPr>
          <w:rFonts w:eastAsia="Calibri"/>
          <w:sz w:val="24"/>
          <w:szCs w:val="24"/>
        </w:rPr>
      </w:pPr>
      <w:r w:rsidRPr="00627719">
        <w:rPr>
          <w:rFonts w:eastAsia="Calibri"/>
          <w:sz w:val="24"/>
          <w:szCs w:val="24"/>
        </w:rPr>
        <w:t>11.1 – Balanço patrimonial, Art. 31, I, Lei 8.666/93,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627719" w:rsidRPr="00627719" w:rsidRDefault="00627719" w:rsidP="00627719">
      <w:pPr>
        <w:spacing w:after="240" w:line="276" w:lineRule="auto"/>
        <w:ind w:right="-162"/>
        <w:jc w:val="both"/>
        <w:rPr>
          <w:rFonts w:eastAsia="Calibri"/>
          <w:sz w:val="24"/>
          <w:szCs w:val="24"/>
        </w:rPr>
      </w:pPr>
      <w:r w:rsidRPr="00627719">
        <w:rPr>
          <w:rFonts w:eastAsia="Calibri"/>
          <w:sz w:val="24"/>
          <w:szCs w:val="24"/>
        </w:rPr>
        <w:t>11.2 - Certidão Negativa de Falência e Concordata. Expedida há menos de 90 (noventa) dias, da data da realização da licitação;</w:t>
      </w:r>
    </w:p>
    <w:p w:rsidR="00627719" w:rsidRPr="00627719" w:rsidRDefault="00627719" w:rsidP="00627719">
      <w:pPr>
        <w:pStyle w:val="Default"/>
        <w:spacing w:after="240" w:line="276" w:lineRule="auto"/>
        <w:jc w:val="both"/>
        <w:rPr>
          <w:rFonts w:eastAsia="Calibri"/>
        </w:rPr>
      </w:pPr>
      <w:r w:rsidRPr="00627719">
        <w:t xml:space="preserve">11.3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627719" w:rsidRPr="00627719" w:rsidRDefault="00627719" w:rsidP="00627719">
      <w:pPr>
        <w:spacing w:after="240" w:line="276" w:lineRule="auto"/>
        <w:jc w:val="both"/>
        <w:rPr>
          <w:rFonts w:eastAsia="Calibri"/>
          <w:sz w:val="24"/>
          <w:szCs w:val="24"/>
        </w:rPr>
      </w:pPr>
      <w:r w:rsidRPr="00627719">
        <w:rPr>
          <w:rFonts w:eastAsia="Calibri"/>
          <w:sz w:val="24"/>
          <w:szCs w:val="24"/>
        </w:rPr>
        <w:t>11.4 – No caso de as certidões apontarem a existência de algum fato ou processo relativo à solicitação de falência ou concordata, a empresa deverá apresentar a certidão emitida pelo fórum competente, informando em que fase se encontra o feito em juízo.</w:t>
      </w:r>
    </w:p>
    <w:p w:rsidR="00627719" w:rsidRPr="00627719" w:rsidRDefault="00627719" w:rsidP="00627719">
      <w:pPr>
        <w:spacing w:after="240" w:line="276" w:lineRule="auto"/>
        <w:jc w:val="both"/>
        <w:rPr>
          <w:rFonts w:eastAsia="Calibri"/>
          <w:sz w:val="24"/>
          <w:szCs w:val="24"/>
        </w:rPr>
      </w:pPr>
      <w:r w:rsidRPr="00627719">
        <w:rPr>
          <w:rFonts w:eastAsia="Calibri"/>
          <w:bCs/>
          <w:color w:val="000000"/>
          <w:sz w:val="24"/>
          <w:szCs w:val="24"/>
        </w:rPr>
        <w:t xml:space="preserve">11.5 </w:t>
      </w:r>
      <w:r w:rsidRPr="00627719">
        <w:rPr>
          <w:rFonts w:eastAsia="Calibri"/>
          <w:b/>
          <w:bCs/>
          <w:color w:val="000000"/>
          <w:sz w:val="24"/>
          <w:szCs w:val="24"/>
        </w:rPr>
        <w:t xml:space="preserve">– </w:t>
      </w:r>
      <w:r w:rsidRPr="00627719">
        <w:rPr>
          <w:rFonts w:eastAsia="Calibri"/>
          <w:sz w:val="24"/>
          <w:szCs w:val="24"/>
        </w:rPr>
        <w:t>As cópias dos documentos deverão ser autenticadas em cartório e/ou apresentados os originais para que suas cópias sejam autenticadas pelo Pregoeiro.</w:t>
      </w:r>
    </w:p>
    <w:p w:rsidR="00627719" w:rsidRPr="00627719" w:rsidRDefault="00627719" w:rsidP="00627719">
      <w:pPr>
        <w:spacing w:after="240" w:line="276" w:lineRule="auto"/>
        <w:jc w:val="both"/>
        <w:rPr>
          <w:sz w:val="24"/>
          <w:szCs w:val="24"/>
        </w:rPr>
      </w:pPr>
      <w:r w:rsidRPr="00627719">
        <w:rPr>
          <w:rFonts w:eastAsia="Calibri"/>
          <w:bCs/>
          <w:color w:val="000000"/>
          <w:sz w:val="24"/>
          <w:szCs w:val="24"/>
        </w:rPr>
        <w:t xml:space="preserve">11.6 </w:t>
      </w:r>
      <w:r w:rsidRPr="00627719">
        <w:rPr>
          <w:rFonts w:eastAsia="Calibri"/>
          <w:b/>
          <w:bCs/>
          <w:color w:val="000000"/>
          <w:sz w:val="24"/>
          <w:szCs w:val="24"/>
        </w:rPr>
        <w:t xml:space="preserve"> – </w:t>
      </w:r>
      <w:r w:rsidRPr="00627719">
        <w:rPr>
          <w:rFonts w:eastAsia="Calibri"/>
          <w:color w:val="000000"/>
          <w:sz w:val="24"/>
          <w:szCs w:val="24"/>
        </w:rPr>
        <w:t>As Certidões Negativas de Débitos (CND) apresentadas sem indicação do prazo de validade serão consideradas como válidas por 90 (noventa) dias a contar da data de sua expedição.</w:t>
      </w:r>
    </w:p>
    <w:p w:rsidR="00627719" w:rsidRPr="00627719" w:rsidRDefault="00627719" w:rsidP="00627719">
      <w:pPr>
        <w:spacing w:after="240" w:line="276" w:lineRule="auto"/>
        <w:jc w:val="both"/>
        <w:rPr>
          <w:b/>
          <w:sz w:val="24"/>
          <w:szCs w:val="24"/>
        </w:rPr>
      </w:pPr>
      <w:r w:rsidRPr="00627719">
        <w:rPr>
          <w:b/>
          <w:sz w:val="24"/>
          <w:szCs w:val="24"/>
        </w:rPr>
        <w:t>12 – CRITÉRIO DE JULGAMENTO</w:t>
      </w:r>
    </w:p>
    <w:p w:rsidR="00627719" w:rsidRPr="00627719" w:rsidRDefault="00627719" w:rsidP="00627719">
      <w:pPr>
        <w:spacing w:after="240" w:line="276" w:lineRule="auto"/>
        <w:jc w:val="both"/>
        <w:rPr>
          <w:sz w:val="24"/>
          <w:szCs w:val="24"/>
          <w:u w:val="single"/>
        </w:rPr>
      </w:pPr>
      <w:r w:rsidRPr="00627719">
        <w:rPr>
          <w:sz w:val="24"/>
          <w:szCs w:val="24"/>
        </w:rPr>
        <w:t xml:space="preserve">12.1 – A presente licitação deverá ocorrer pelo menor </w:t>
      </w:r>
      <w:r w:rsidRPr="00627719">
        <w:rPr>
          <w:sz w:val="24"/>
          <w:szCs w:val="24"/>
          <w:u w:val="single"/>
        </w:rPr>
        <w:t>preço global.</w:t>
      </w:r>
    </w:p>
    <w:p w:rsidR="00627719" w:rsidRPr="002F7D1A" w:rsidRDefault="00627719" w:rsidP="00627719">
      <w:pPr>
        <w:spacing w:after="240" w:line="276" w:lineRule="auto"/>
        <w:jc w:val="both"/>
        <w:rPr>
          <w:b/>
          <w:szCs w:val="24"/>
        </w:rPr>
      </w:pPr>
      <w:r w:rsidRPr="002F7D1A">
        <w:rPr>
          <w:b/>
          <w:szCs w:val="24"/>
        </w:rPr>
        <w:t>13 - DOS CRITÉRIOS DE ACEITABILIDADE</w:t>
      </w:r>
    </w:p>
    <w:p w:rsidR="00627719" w:rsidRPr="002F7D1A" w:rsidRDefault="00627719" w:rsidP="00627719">
      <w:pPr>
        <w:spacing w:after="240" w:line="276" w:lineRule="auto"/>
        <w:jc w:val="both"/>
        <w:rPr>
          <w:szCs w:val="24"/>
        </w:rPr>
      </w:pPr>
      <w:r w:rsidRPr="002F7D1A">
        <w:rPr>
          <w:szCs w:val="24"/>
        </w:rPr>
        <w:t>13.1 - Adotar-se-á como critério de aceitabilidade de preços o do MENOR PREÇO GLOBAL estimado pela administração, desclassificando-se as propostas cujos preços o excedam ou sejam manifestamente inexequíveis.</w:t>
      </w:r>
    </w:p>
    <w:p w:rsidR="00627719" w:rsidRPr="00627719" w:rsidRDefault="00627719" w:rsidP="00627719">
      <w:pPr>
        <w:tabs>
          <w:tab w:val="left" w:pos="284"/>
        </w:tabs>
        <w:spacing w:after="240" w:line="276" w:lineRule="auto"/>
        <w:jc w:val="both"/>
        <w:rPr>
          <w:rFonts w:eastAsia="Calibri"/>
          <w:b/>
          <w:color w:val="000000"/>
          <w:sz w:val="24"/>
          <w:szCs w:val="24"/>
        </w:rPr>
      </w:pPr>
      <w:r w:rsidRPr="00627719">
        <w:rPr>
          <w:rFonts w:eastAsia="Calibri"/>
          <w:b/>
          <w:bCs/>
          <w:color w:val="000000"/>
          <w:sz w:val="24"/>
          <w:szCs w:val="24"/>
        </w:rPr>
        <w:lastRenderedPageBreak/>
        <w:t xml:space="preserve">14 – </w:t>
      </w:r>
      <w:r w:rsidRPr="00627719">
        <w:rPr>
          <w:rFonts w:eastAsia="Calibri"/>
          <w:b/>
          <w:color w:val="000000"/>
          <w:sz w:val="24"/>
          <w:szCs w:val="24"/>
        </w:rPr>
        <w:t>DOCUMENTAÇÃO RELATIVA À REGULARIDADE FISCAL</w:t>
      </w:r>
    </w:p>
    <w:p w:rsidR="00627719" w:rsidRPr="00627719" w:rsidRDefault="00627719" w:rsidP="00627719">
      <w:pPr>
        <w:tabs>
          <w:tab w:val="left" w:pos="284"/>
        </w:tabs>
        <w:spacing w:after="240" w:line="276" w:lineRule="auto"/>
        <w:ind w:right="-162"/>
        <w:jc w:val="both"/>
        <w:rPr>
          <w:rFonts w:eastAsia="Calibri"/>
          <w:sz w:val="24"/>
          <w:szCs w:val="24"/>
        </w:rPr>
      </w:pPr>
      <w:r w:rsidRPr="00627719">
        <w:rPr>
          <w:rFonts w:eastAsia="Calibri"/>
          <w:sz w:val="24"/>
          <w:szCs w:val="24"/>
        </w:rPr>
        <w:t xml:space="preserve">14.1 – </w:t>
      </w:r>
      <w:r w:rsidRPr="00627719">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27719">
        <w:rPr>
          <w:rFonts w:eastAsia="Calibri"/>
          <w:sz w:val="24"/>
          <w:szCs w:val="24"/>
        </w:rPr>
        <w:t>;</w:t>
      </w:r>
    </w:p>
    <w:p w:rsidR="00627719" w:rsidRPr="00627719" w:rsidRDefault="00627719" w:rsidP="00627719">
      <w:pPr>
        <w:tabs>
          <w:tab w:val="left" w:pos="284"/>
        </w:tabs>
        <w:spacing w:after="240" w:line="276" w:lineRule="auto"/>
        <w:ind w:right="-162"/>
        <w:jc w:val="both"/>
        <w:rPr>
          <w:rFonts w:eastAsia="Calibri"/>
          <w:sz w:val="24"/>
          <w:szCs w:val="24"/>
        </w:rPr>
      </w:pPr>
      <w:r w:rsidRPr="00627719">
        <w:rPr>
          <w:rFonts w:eastAsia="Calibri"/>
          <w:sz w:val="24"/>
          <w:szCs w:val="24"/>
        </w:rPr>
        <w:t>14.2 – Comprovante de Inscrição no Cadastro Geral de Contribuintes - CNPJ;</w:t>
      </w:r>
    </w:p>
    <w:p w:rsidR="00627719" w:rsidRPr="00627719" w:rsidRDefault="00627719" w:rsidP="00627719">
      <w:pPr>
        <w:tabs>
          <w:tab w:val="left" w:pos="284"/>
        </w:tabs>
        <w:spacing w:after="240" w:line="276" w:lineRule="auto"/>
        <w:ind w:right="-162"/>
        <w:jc w:val="both"/>
        <w:rPr>
          <w:rFonts w:eastAsia="Calibri"/>
          <w:sz w:val="24"/>
          <w:szCs w:val="24"/>
        </w:rPr>
      </w:pPr>
      <w:r w:rsidRPr="00627719">
        <w:rPr>
          <w:rFonts w:eastAsia="Calibri"/>
          <w:sz w:val="24"/>
          <w:szCs w:val="24"/>
        </w:rPr>
        <w:t>14.3 – Certidão de Regularidade com a Previdência Social (INSS);</w:t>
      </w:r>
    </w:p>
    <w:p w:rsidR="00627719" w:rsidRPr="00627719" w:rsidRDefault="00627719" w:rsidP="00627719">
      <w:pPr>
        <w:tabs>
          <w:tab w:val="left" w:pos="284"/>
        </w:tabs>
        <w:spacing w:after="240" w:line="276" w:lineRule="auto"/>
        <w:ind w:right="-162"/>
        <w:jc w:val="both"/>
        <w:rPr>
          <w:rFonts w:eastAsia="Calibri"/>
          <w:sz w:val="24"/>
          <w:szCs w:val="24"/>
        </w:rPr>
      </w:pPr>
      <w:r w:rsidRPr="00627719">
        <w:rPr>
          <w:rFonts w:eastAsia="Calibri"/>
          <w:sz w:val="24"/>
          <w:szCs w:val="24"/>
        </w:rPr>
        <w:t>14.4 – Certidão de Regularidade com o FGTS emitida pela Caixa Econômica Federal;</w:t>
      </w:r>
    </w:p>
    <w:p w:rsidR="00627719" w:rsidRPr="00627719" w:rsidRDefault="00627719" w:rsidP="00627719">
      <w:pPr>
        <w:tabs>
          <w:tab w:val="left" w:pos="284"/>
        </w:tabs>
        <w:spacing w:after="240" w:line="276" w:lineRule="auto"/>
        <w:ind w:right="-162"/>
        <w:jc w:val="both"/>
        <w:rPr>
          <w:rFonts w:eastAsia="Calibri"/>
          <w:sz w:val="24"/>
          <w:szCs w:val="24"/>
        </w:rPr>
      </w:pPr>
      <w:r w:rsidRPr="00627719">
        <w:rPr>
          <w:rFonts w:eastAsia="Calibri"/>
          <w:sz w:val="24"/>
          <w:szCs w:val="24"/>
        </w:rPr>
        <w:t>14.5 – Certidão Conjunta de Débitos Relativos a Tributos Federais e Dívida Ativa da União;</w:t>
      </w:r>
    </w:p>
    <w:p w:rsidR="00627719" w:rsidRPr="00627719" w:rsidRDefault="00627719" w:rsidP="00627719">
      <w:pPr>
        <w:tabs>
          <w:tab w:val="left" w:pos="284"/>
        </w:tabs>
        <w:spacing w:after="240" w:line="276" w:lineRule="auto"/>
        <w:ind w:right="-162"/>
        <w:jc w:val="both"/>
        <w:rPr>
          <w:rFonts w:eastAsia="Calibri"/>
          <w:sz w:val="24"/>
          <w:szCs w:val="24"/>
        </w:rPr>
      </w:pPr>
      <w:r w:rsidRPr="00627719">
        <w:rPr>
          <w:rFonts w:eastAsia="Calibri"/>
          <w:sz w:val="24"/>
          <w:szCs w:val="24"/>
        </w:rPr>
        <w:t>14.6 – Certidão de Regularidade para com a Fazenda Estadual, por meio de Certidão Negativa de Débito em relação a tributos estaduais (ICMS);</w:t>
      </w:r>
    </w:p>
    <w:p w:rsidR="00627719" w:rsidRPr="00627719" w:rsidRDefault="00627719" w:rsidP="00627719">
      <w:pPr>
        <w:tabs>
          <w:tab w:val="left" w:pos="284"/>
        </w:tabs>
        <w:spacing w:after="240" w:line="276" w:lineRule="auto"/>
        <w:ind w:right="-162"/>
        <w:jc w:val="both"/>
        <w:rPr>
          <w:rFonts w:eastAsia="Calibri"/>
          <w:sz w:val="24"/>
          <w:szCs w:val="24"/>
        </w:rPr>
      </w:pPr>
      <w:r w:rsidRPr="00627719">
        <w:rPr>
          <w:rFonts w:eastAsia="Calibri"/>
          <w:sz w:val="24"/>
          <w:szCs w:val="24"/>
        </w:rPr>
        <w:t>14.7 – Certidão emitida pela Procuradoria Geral do Estado, onde houver.</w:t>
      </w:r>
    </w:p>
    <w:p w:rsidR="00627719" w:rsidRPr="00627719" w:rsidRDefault="00627719" w:rsidP="00627719">
      <w:pPr>
        <w:tabs>
          <w:tab w:val="left" w:pos="284"/>
        </w:tabs>
        <w:spacing w:after="240" w:line="276" w:lineRule="auto"/>
        <w:ind w:right="-162"/>
        <w:jc w:val="both"/>
        <w:rPr>
          <w:rFonts w:eastAsia="Calibri"/>
          <w:sz w:val="24"/>
          <w:szCs w:val="24"/>
        </w:rPr>
      </w:pPr>
      <w:r w:rsidRPr="00627719">
        <w:rPr>
          <w:rFonts w:eastAsia="Calibri"/>
          <w:sz w:val="24"/>
          <w:szCs w:val="24"/>
        </w:rPr>
        <w:t>14.8 – Certidão de regularidade para com a Fazenda Municipal, da sede da licitante.</w:t>
      </w:r>
    </w:p>
    <w:p w:rsidR="00627719" w:rsidRPr="00627719" w:rsidRDefault="00627719" w:rsidP="00627719">
      <w:pPr>
        <w:tabs>
          <w:tab w:val="left" w:pos="284"/>
        </w:tabs>
        <w:spacing w:after="240" w:line="276" w:lineRule="auto"/>
        <w:ind w:right="-162"/>
        <w:jc w:val="both"/>
        <w:rPr>
          <w:rFonts w:eastAsia="Calibri"/>
          <w:color w:val="000000"/>
          <w:sz w:val="24"/>
          <w:szCs w:val="24"/>
        </w:rPr>
      </w:pPr>
      <w:r w:rsidRPr="00627719">
        <w:rPr>
          <w:rFonts w:eastAsia="Calibri"/>
          <w:color w:val="000000"/>
          <w:sz w:val="24"/>
          <w:szCs w:val="24"/>
        </w:rPr>
        <w:t>14.9 – Prova da inexistência de débitos inadimplidos perante a justiça do trabalho, mediante a apresentação de certidão negativa, nos temos da Lei 12.440/2011 – CNDT – Certidão Negativa de Débitos Trabalhistas.</w:t>
      </w:r>
    </w:p>
    <w:p w:rsidR="00627719" w:rsidRPr="00627719" w:rsidRDefault="00627719" w:rsidP="00627719">
      <w:pPr>
        <w:numPr>
          <w:ilvl w:val="0"/>
          <w:numId w:val="40"/>
        </w:numPr>
        <w:tabs>
          <w:tab w:val="left" w:pos="284"/>
        </w:tabs>
        <w:spacing w:after="240" w:line="276" w:lineRule="auto"/>
        <w:ind w:left="0" w:firstLine="0"/>
        <w:jc w:val="both"/>
        <w:rPr>
          <w:b/>
          <w:sz w:val="24"/>
          <w:szCs w:val="24"/>
        </w:rPr>
      </w:pPr>
      <w:r w:rsidRPr="00627719">
        <w:rPr>
          <w:b/>
          <w:sz w:val="24"/>
          <w:szCs w:val="24"/>
        </w:rPr>
        <w:t>- CRITÉRIO DE REAJUSTE (ART. 55, III DA LEI 8.666/93)</w:t>
      </w:r>
    </w:p>
    <w:p w:rsidR="00627719" w:rsidRPr="00627719" w:rsidRDefault="00C41C29" w:rsidP="00C41C29">
      <w:pPr>
        <w:tabs>
          <w:tab w:val="left" w:pos="284"/>
        </w:tabs>
        <w:spacing w:after="240" w:line="276" w:lineRule="auto"/>
        <w:jc w:val="both"/>
        <w:rPr>
          <w:sz w:val="24"/>
          <w:szCs w:val="24"/>
        </w:rPr>
      </w:pPr>
      <w:r>
        <w:rPr>
          <w:sz w:val="24"/>
          <w:szCs w:val="24"/>
        </w:rPr>
        <w:t xml:space="preserve">15.1 </w:t>
      </w:r>
      <w:r w:rsidR="00627719" w:rsidRPr="00627719">
        <w:rPr>
          <w:sz w:val="24"/>
          <w:szCs w:val="24"/>
        </w:rPr>
        <w:t>- Os preços estabelecidos no presente Contrato serão fixos e irreajustáveis, salvo os casos previstos em lei.</w:t>
      </w:r>
    </w:p>
    <w:p w:rsidR="00627719" w:rsidRPr="00627719" w:rsidRDefault="00C41C29" w:rsidP="00627719">
      <w:pPr>
        <w:tabs>
          <w:tab w:val="left" w:pos="284"/>
        </w:tabs>
        <w:spacing w:after="240" w:line="276" w:lineRule="auto"/>
        <w:jc w:val="both"/>
        <w:rPr>
          <w:sz w:val="24"/>
          <w:szCs w:val="24"/>
        </w:rPr>
      </w:pPr>
      <w:r>
        <w:rPr>
          <w:sz w:val="24"/>
          <w:szCs w:val="24"/>
        </w:rPr>
        <w:t xml:space="preserve">15.2 – </w:t>
      </w:r>
      <w:r w:rsidR="00627719" w:rsidRPr="00627719">
        <w:rPr>
          <w:sz w:val="24"/>
          <w:szCs w:val="24"/>
        </w:rPr>
        <w:t xml:space="preserve">Em caso de reajuste, obedecerá o índice IGPM-FGV. </w:t>
      </w:r>
    </w:p>
    <w:p w:rsidR="00627719" w:rsidRPr="00C41C29" w:rsidRDefault="00627719" w:rsidP="00627719">
      <w:pPr>
        <w:pStyle w:val="Cabealho"/>
        <w:tabs>
          <w:tab w:val="left" w:pos="708"/>
        </w:tabs>
        <w:spacing w:after="200"/>
        <w:jc w:val="both"/>
        <w:rPr>
          <w:b/>
          <w:sz w:val="24"/>
          <w:szCs w:val="24"/>
        </w:rPr>
      </w:pPr>
      <w:r w:rsidRPr="00C41C29">
        <w:rPr>
          <w:b/>
          <w:sz w:val="24"/>
          <w:szCs w:val="24"/>
        </w:rPr>
        <w:t>16 – DA RECOMPOSIÇÃO DO EQUILÍBRIO ECONÔMICO</w:t>
      </w:r>
    </w:p>
    <w:p w:rsidR="00627719" w:rsidRDefault="00627719" w:rsidP="00627719">
      <w:pPr>
        <w:pStyle w:val="Cabealho"/>
        <w:tabs>
          <w:tab w:val="left" w:pos="708"/>
        </w:tabs>
        <w:spacing w:after="200"/>
        <w:jc w:val="both"/>
        <w:rPr>
          <w:sz w:val="24"/>
          <w:szCs w:val="24"/>
        </w:rPr>
      </w:pPr>
      <w:r w:rsidRPr="00C41C29">
        <w:rPr>
          <w:sz w:val="24"/>
          <w:szCs w:val="24"/>
        </w:rPr>
        <w:t>16.1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27719" w:rsidRPr="00C41C29" w:rsidRDefault="00627719" w:rsidP="00C41C29">
      <w:pPr>
        <w:spacing w:line="276" w:lineRule="auto"/>
        <w:jc w:val="both"/>
        <w:rPr>
          <w:b/>
          <w:sz w:val="24"/>
          <w:szCs w:val="24"/>
        </w:rPr>
      </w:pPr>
      <w:r w:rsidRPr="00C41C29">
        <w:rPr>
          <w:b/>
          <w:sz w:val="24"/>
          <w:szCs w:val="24"/>
        </w:rPr>
        <w:t>17- DO CRITÉRIO DE ATUALIZAÇÃO FINANCEIRA</w:t>
      </w:r>
    </w:p>
    <w:p w:rsidR="00627719" w:rsidRPr="00C41C29" w:rsidRDefault="00627719" w:rsidP="00C41C29">
      <w:pPr>
        <w:spacing w:after="240" w:line="276" w:lineRule="auto"/>
        <w:jc w:val="both"/>
        <w:rPr>
          <w:sz w:val="24"/>
          <w:szCs w:val="24"/>
        </w:rPr>
      </w:pPr>
      <w:r w:rsidRPr="00C41C29">
        <w:rPr>
          <w:sz w:val="24"/>
          <w:szCs w:val="24"/>
        </w:rPr>
        <w:t>17.1 – O critério de atualização financeira dos valores a serem pagos, obedecerá a data da efetiva entrega dos produtos e o período de adimplemento, até a data do efetivo pagamento. Fundamento legal: Art. 40, XIV, “c” e 55, III da Lei 8.666/93, obedecendo o índice IGPM- FGV.</w:t>
      </w:r>
    </w:p>
    <w:p w:rsidR="00627719" w:rsidRPr="00C41C29" w:rsidRDefault="00627719" w:rsidP="00C41C29">
      <w:pPr>
        <w:spacing w:after="240" w:line="276" w:lineRule="auto"/>
        <w:jc w:val="both"/>
        <w:rPr>
          <w:b/>
          <w:sz w:val="24"/>
          <w:szCs w:val="24"/>
        </w:rPr>
      </w:pPr>
      <w:r w:rsidRPr="00C41C29">
        <w:rPr>
          <w:b/>
          <w:sz w:val="24"/>
          <w:szCs w:val="24"/>
        </w:rPr>
        <w:lastRenderedPageBreak/>
        <w:t>18- DAS COMPENSAÇÕES FINANCEIRAS, PENALIZAÇÕES E DA ANTECIPAÇÃO DE PAGAMENTO</w:t>
      </w:r>
    </w:p>
    <w:p w:rsidR="00627719" w:rsidRPr="00C41C29" w:rsidRDefault="00627719" w:rsidP="00C41C29">
      <w:pPr>
        <w:spacing w:after="240" w:line="276" w:lineRule="auto"/>
        <w:jc w:val="both"/>
        <w:rPr>
          <w:sz w:val="24"/>
          <w:szCs w:val="24"/>
        </w:rPr>
      </w:pPr>
      <w:r w:rsidRPr="00C41C29">
        <w:rPr>
          <w:sz w:val="24"/>
          <w:szCs w:val="24"/>
        </w:rPr>
        <w:t>18.1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627719" w:rsidRPr="00C41C29" w:rsidRDefault="00627719" w:rsidP="00C41C29">
      <w:pPr>
        <w:spacing w:after="240" w:line="276" w:lineRule="auto"/>
        <w:jc w:val="both"/>
        <w:rPr>
          <w:b/>
          <w:sz w:val="24"/>
          <w:szCs w:val="24"/>
        </w:rPr>
      </w:pPr>
      <w:r w:rsidRPr="00C41C29">
        <w:rPr>
          <w:b/>
          <w:sz w:val="24"/>
          <w:szCs w:val="24"/>
        </w:rPr>
        <w:t>19 - DAS CONDIÇÕES DO RECEBIMENTO DO OBJETO</w:t>
      </w:r>
    </w:p>
    <w:p w:rsidR="00627719" w:rsidRPr="00C41C29" w:rsidRDefault="00627719" w:rsidP="00C41C29">
      <w:pPr>
        <w:pStyle w:val="Cabealho"/>
        <w:tabs>
          <w:tab w:val="left" w:pos="708"/>
        </w:tabs>
        <w:spacing w:after="240" w:line="276" w:lineRule="auto"/>
        <w:jc w:val="both"/>
        <w:rPr>
          <w:sz w:val="24"/>
          <w:szCs w:val="24"/>
        </w:rPr>
      </w:pPr>
      <w:r w:rsidRPr="00C41C29">
        <w:rPr>
          <w:sz w:val="24"/>
          <w:szCs w:val="24"/>
        </w:rPr>
        <w:t>19.1 – De acordo com o Art.73 da Lei nº. 8666/93 Inciso II; alíneas A e B, a seguir elencado:</w:t>
      </w:r>
    </w:p>
    <w:p w:rsidR="00627719" w:rsidRPr="00C41C29" w:rsidRDefault="00627719" w:rsidP="00C41C29">
      <w:pPr>
        <w:pStyle w:val="Cabealho"/>
        <w:tabs>
          <w:tab w:val="left" w:pos="708"/>
        </w:tabs>
        <w:spacing w:after="240" w:line="276" w:lineRule="auto"/>
        <w:jc w:val="both"/>
        <w:rPr>
          <w:sz w:val="24"/>
          <w:szCs w:val="24"/>
        </w:rPr>
      </w:pPr>
      <w:r w:rsidRPr="00C41C29">
        <w:rPr>
          <w:sz w:val="24"/>
          <w:szCs w:val="24"/>
        </w:rPr>
        <w:t>“Art. 73.  Executado o contrato, o seu objeto será recebido:</w:t>
      </w:r>
    </w:p>
    <w:p w:rsidR="00627719" w:rsidRPr="00C41C29" w:rsidRDefault="00627719" w:rsidP="00C41C29">
      <w:pPr>
        <w:pStyle w:val="Cabealho"/>
        <w:tabs>
          <w:tab w:val="left" w:pos="708"/>
        </w:tabs>
        <w:spacing w:after="240" w:line="276" w:lineRule="auto"/>
        <w:jc w:val="both"/>
        <w:rPr>
          <w:sz w:val="24"/>
          <w:szCs w:val="24"/>
        </w:rPr>
      </w:pPr>
      <w:r w:rsidRPr="00C41C29">
        <w:rPr>
          <w:sz w:val="24"/>
          <w:szCs w:val="24"/>
        </w:rPr>
        <w:t>II - em se tratando de compras ou de locação de equipamentos:</w:t>
      </w:r>
    </w:p>
    <w:p w:rsidR="00627719" w:rsidRPr="00C41C29" w:rsidRDefault="00627719" w:rsidP="00C41C29">
      <w:pPr>
        <w:pStyle w:val="Cabealho"/>
        <w:tabs>
          <w:tab w:val="left" w:pos="708"/>
        </w:tabs>
        <w:spacing w:after="240" w:line="276" w:lineRule="auto"/>
        <w:jc w:val="both"/>
        <w:rPr>
          <w:sz w:val="24"/>
          <w:szCs w:val="24"/>
        </w:rPr>
      </w:pPr>
      <w:r w:rsidRPr="00C41C29">
        <w:rPr>
          <w:sz w:val="24"/>
          <w:szCs w:val="24"/>
        </w:rPr>
        <w:t>A) provisoriamente, para efeito de posterior verificação da conformidade do material com a especificação;</w:t>
      </w:r>
    </w:p>
    <w:p w:rsidR="00627719" w:rsidRPr="00C41C29" w:rsidRDefault="00627719" w:rsidP="00C41C29">
      <w:pPr>
        <w:pStyle w:val="Cabealho"/>
        <w:tabs>
          <w:tab w:val="left" w:pos="708"/>
        </w:tabs>
        <w:spacing w:after="240" w:line="276" w:lineRule="auto"/>
        <w:jc w:val="both"/>
        <w:rPr>
          <w:sz w:val="24"/>
          <w:szCs w:val="24"/>
        </w:rPr>
      </w:pPr>
      <w:r w:rsidRPr="00C41C29">
        <w:rPr>
          <w:sz w:val="24"/>
          <w:szCs w:val="24"/>
        </w:rPr>
        <w:t>B) definitivamente, após a verificação da qualidade e quantidade do material e consequente aceitação.</w:t>
      </w:r>
    </w:p>
    <w:p w:rsidR="00627719" w:rsidRPr="00C41C29" w:rsidRDefault="00627719" w:rsidP="00C41C29">
      <w:pPr>
        <w:pStyle w:val="Cabealho"/>
        <w:tabs>
          <w:tab w:val="left" w:pos="708"/>
        </w:tabs>
        <w:spacing w:after="240" w:line="276" w:lineRule="auto"/>
        <w:jc w:val="both"/>
        <w:rPr>
          <w:sz w:val="24"/>
          <w:szCs w:val="24"/>
        </w:rPr>
      </w:pPr>
      <w:r w:rsidRPr="00C41C29">
        <w:rPr>
          <w:sz w:val="24"/>
          <w:szCs w:val="24"/>
        </w:rPr>
        <w:t>§ 1</w:t>
      </w:r>
      <w:r w:rsidRPr="00C41C29">
        <w:rPr>
          <w:sz w:val="24"/>
          <w:szCs w:val="24"/>
          <w:u w:val="single"/>
          <w:vertAlign w:val="superscript"/>
        </w:rPr>
        <w:t>o</w:t>
      </w:r>
      <w:r w:rsidRPr="00C41C29">
        <w:rPr>
          <w:sz w:val="24"/>
          <w:szCs w:val="24"/>
        </w:rPr>
        <w:t>  Nos casos de aquisição de equipamentos de grande vulto, o recebimento far-se-á mediante termo circunstanciado e, nos demais, mediante recibo.</w:t>
      </w:r>
    </w:p>
    <w:p w:rsidR="00627719" w:rsidRPr="00C41C29" w:rsidRDefault="00627719" w:rsidP="00C41C29">
      <w:pPr>
        <w:pStyle w:val="Cabealho"/>
        <w:tabs>
          <w:tab w:val="left" w:pos="708"/>
        </w:tabs>
        <w:spacing w:after="240" w:line="276" w:lineRule="auto"/>
        <w:jc w:val="both"/>
        <w:rPr>
          <w:sz w:val="24"/>
          <w:szCs w:val="24"/>
        </w:rPr>
      </w:pPr>
      <w:r w:rsidRPr="00C41C29">
        <w:rPr>
          <w:sz w:val="24"/>
          <w:szCs w:val="24"/>
        </w:rPr>
        <w:t>§ 2</w:t>
      </w:r>
      <w:r w:rsidRPr="00C41C29">
        <w:rPr>
          <w:sz w:val="24"/>
          <w:szCs w:val="24"/>
          <w:u w:val="single"/>
          <w:vertAlign w:val="superscript"/>
        </w:rPr>
        <w:t>o</w:t>
      </w:r>
      <w:r w:rsidRPr="00C41C29">
        <w:rPr>
          <w:sz w:val="24"/>
          <w:szCs w:val="24"/>
        </w:rPr>
        <w:t>  O recebimento provisório ou definitivo não exclui a responsabilidade civil pela solidez e segurança da obra ou do serviço, nem ético-profissional pela perfeita execução do contrato, dentro dos limites estabelecidos pela lei ou pelo contrato.</w:t>
      </w:r>
    </w:p>
    <w:p w:rsidR="00627719" w:rsidRPr="00C41C29" w:rsidRDefault="00627719" w:rsidP="00C41C29">
      <w:pPr>
        <w:pStyle w:val="Cabealho"/>
        <w:tabs>
          <w:tab w:val="left" w:pos="708"/>
        </w:tabs>
        <w:spacing w:after="240" w:line="276" w:lineRule="auto"/>
        <w:jc w:val="both"/>
        <w:rPr>
          <w:sz w:val="24"/>
          <w:szCs w:val="24"/>
        </w:rPr>
      </w:pPr>
      <w:r w:rsidRPr="00C41C29">
        <w:rPr>
          <w:sz w:val="24"/>
          <w:szCs w:val="24"/>
        </w:rPr>
        <w:t>§ 4</w:t>
      </w:r>
      <w:r w:rsidRPr="00C41C29">
        <w:rPr>
          <w:sz w:val="24"/>
          <w:szCs w:val="24"/>
          <w:u w:val="single"/>
          <w:vertAlign w:val="superscript"/>
        </w:rPr>
        <w:t>o</w:t>
      </w:r>
      <w:r w:rsidRPr="00C41C29">
        <w:rPr>
          <w:sz w:val="24"/>
          <w:szCs w:val="24"/>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627719" w:rsidRPr="00C41C29" w:rsidRDefault="00627719" w:rsidP="00C41C29">
      <w:pPr>
        <w:pStyle w:val="Cabealho"/>
        <w:tabs>
          <w:tab w:val="clear" w:pos="4419"/>
          <w:tab w:val="clear" w:pos="8838"/>
        </w:tabs>
        <w:spacing w:after="240" w:line="276" w:lineRule="auto"/>
        <w:jc w:val="both"/>
        <w:rPr>
          <w:sz w:val="24"/>
          <w:szCs w:val="24"/>
        </w:rPr>
      </w:pPr>
      <w:r w:rsidRPr="00C41C29">
        <w:rPr>
          <w:b/>
          <w:sz w:val="24"/>
          <w:szCs w:val="24"/>
        </w:rPr>
        <w:t>20 – DO PRAZO E CONDIÇÕES PARA ASSINATURA DO CONTRATO</w:t>
      </w:r>
    </w:p>
    <w:p w:rsidR="00627719" w:rsidRPr="00C41C29" w:rsidRDefault="00627719" w:rsidP="00C41C29">
      <w:pPr>
        <w:spacing w:after="240" w:line="276" w:lineRule="auto"/>
        <w:jc w:val="both"/>
        <w:rPr>
          <w:sz w:val="24"/>
          <w:szCs w:val="24"/>
        </w:rPr>
      </w:pPr>
      <w:r w:rsidRPr="00C41C29">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627719" w:rsidRPr="00C41C29" w:rsidRDefault="00627719" w:rsidP="00C41C29">
      <w:pPr>
        <w:spacing w:after="240" w:line="276" w:lineRule="auto"/>
        <w:jc w:val="both"/>
        <w:rPr>
          <w:sz w:val="24"/>
          <w:szCs w:val="24"/>
        </w:rPr>
      </w:pPr>
      <w:r w:rsidRPr="00C41C29">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627719" w:rsidRPr="00C41C29" w:rsidRDefault="00627719" w:rsidP="00C41C29">
      <w:pPr>
        <w:spacing w:after="240" w:line="276" w:lineRule="auto"/>
        <w:jc w:val="both"/>
        <w:rPr>
          <w:color w:val="222222"/>
          <w:sz w:val="24"/>
          <w:szCs w:val="24"/>
        </w:rPr>
      </w:pPr>
      <w:r w:rsidRPr="00C41C29">
        <w:rPr>
          <w:color w:val="222222"/>
          <w:sz w:val="24"/>
          <w:szCs w:val="24"/>
        </w:rPr>
        <w:lastRenderedPageBreak/>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27719" w:rsidRPr="00C41C29" w:rsidRDefault="00627719" w:rsidP="00C41C29">
      <w:pPr>
        <w:spacing w:after="240" w:line="276" w:lineRule="auto"/>
        <w:jc w:val="both"/>
        <w:rPr>
          <w:color w:val="222222"/>
          <w:sz w:val="24"/>
          <w:szCs w:val="24"/>
        </w:rPr>
      </w:pPr>
      <w:r w:rsidRPr="00C41C29">
        <w:rPr>
          <w:color w:val="222222"/>
          <w:sz w:val="24"/>
          <w:szCs w:val="24"/>
        </w:rPr>
        <w:t>20.1.4 – Decorridos 60 (sessenta) dias da data da entrega das propostas, sem convocação para a contratação, ficam os licitantes liberados dos compromissos assumidos.</w:t>
      </w:r>
    </w:p>
    <w:p w:rsidR="00627719" w:rsidRPr="00C41C29" w:rsidRDefault="00627719" w:rsidP="00C41C29">
      <w:pPr>
        <w:spacing w:after="240" w:line="276" w:lineRule="auto"/>
        <w:jc w:val="both"/>
        <w:rPr>
          <w:sz w:val="24"/>
          <w:szCs w:val="24"/>
        </w:rPr>
      </w:pPr>
      <w:r w:rsidRPr="00C41C29">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27719" w:rsidRPr="00C41C29" w:rsidRDefault="00627719" w:rsidP="00C41C29">
      <w:pPr>
        <w:pStyle w:val="Cabealho"/>
        <w:tabs>
          <w:tab w:val="clear" w:pos="4419"/>
          <w:tab w:val="clear" w:pos="8838"/>
        </w:tabs>
        <w:spacing w:after="240" w:line="276" w:lineRule="auto"/>
        <w:jc w:val="both"/>
        <w:rPr>
          <w:sz w:val="24"/>
          <w:szCs w:val="24"/>
        </w:rPr>
      </w:pPr>
      <w:r w:rsidRPr="00C41C29">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627719" w:rsidRPr="00C41C29" w:rsidRDefault="00627719" w:rsidP="00C41C29">
      <w:pPr>
        <w:pStyle w:val="Cabealho"/>
        <w:tabs>
          <w:tab w:val="clear" w:pos="4419"/>
          <w:tab w:val="clear" w:pos="8838"/>
        </w:tabs>
        <w:spacing w:after="240" w:line="276" w:lineRule="auto"/>
        <w:jc w:val="both"/>
        <w:rPr>
          <w:sz w:val="24"/>
          <w:szCs w:val="24"/>
        </w:rPr>
      </w:pPr>
      <w:r w:rsidRPr="00C41C29">
        <w:rPr>
          <w:b/>
          <w:sz w:val="24"/>
          <w:szCs w:val="24"/>
        </w:rPr>
        <w:t>21 - DA FISCALIZAÇÃO E GERENCIAMENTO DA CONTRATAÇÃO</w:t>
      </w:r>
    </w:p>
    <w:p w:rsidR="00627719" w:rsidRPr="00C41C29" w:rsidRDefault="00627719" w:rsidP="00C41C29">
      <w:pPr>
        <w:spacing w:after="240" w:line="276" w:lineRule="auto"/>
        <w:jc w:val="both"/>
        <w:rPr>
          <w:color w:val="000000"/>
          <w:sz w:val="24"/>
          <w:szCs w:val="24"/>
        </w:rPr>
      </w:pPr>
      <w:r w:rsidRPr="00C41C29">
        <w:rPr>
          <w:sz w:val="24"/>
          <w:szCs w:val="24"/>
        </w:rPr>
        <w:t>21.1 –</w:t>
      </w:r>
      <w:r w:rsidRPr="00C41C29">
        <w:rPr>
          <w:color w:val="000000"/>
          <w:sz w:val="24"/>
          <w:szCs w:val="24"/>
        </w:rPr>
        <w:t xml:space="preserve"> O gerenciamento e a fiscalização da contratação decorrente deste Termo Referência caberão aos Seguintes fiscalizadores:</w:t>
      </w:r>
    </w:p>
    <w:p w:rsidR="00627719" w:rsidRPr="00C41C29" w:rsidRDefault="00627719" w:rsidP="00C41C29">
      <w:pPr>
        <w:spacing w:after="240" w:line="276" w:lineRule="auto"/>
        <w:jc w:val="both"/>
        <w:rPr>
          <w:sz w:val="24"/>
          <w:szCs w:val="24"/>
        </w:rPr>
      </w:pPr>
      <w:r w:rsidRPr="00C41C29">
        <w:rPr>
          <w:color w:val="000000"/>
          <w:sz w:val="24"/>
          <w:szCs w:val="24"/>
        </w:rPr>
        <w:t xml:space="preserve">21.1.1 – </w:t>
      </w:r>
      <w:r w:rsidRPr="00C41C29">
        <w:rPr>
          <w:sz w:val="24"/>
          <w:szCs w:val="24"/>
        </w:rPr>
        <w:t>SECRETARIA MUNICIPAL DE ASSISTÊNCIA SOCIAL E DIREITOS HUMANOS: Bruno Borges Pereira, Auxiliar Administrativo II, Matrícula</w:t>
      </w:r>
      <w:r w:rsidRPr="00C41C29">
        <w:rPr>
          <w:color w:val="FF0000"/>
          <w:sz w:val="24"/>
          <w:szCs w:val="24"/>
        </w:rPr>
        <w:t xml:space="preserve"> </w:t>
      </w:r>
      <w:r w:rsidRPr="00C41C29">
        <w:rPr>
          <w:sz w:val="24"/>
          <w:szCs w:val="24"/>
        </w:rPr>
        <w:t>11/6420 – SMASDH.</w:t>
      </w:r>
    </w:p>
    <w:p w:rsidR="00627719" w:rsidRPr="00C41C29" w:rsidRDefault="00627719" w:rsidP="00C41C29">
      <w:pPr>
        <w:spacing w:after="240" w:line="276" w:lineRule="auto"/>
        <w:jc w:val="both"/>
        <w:rPr>
          <w:color w:val="000000"/>
          <w:sz w:val="24"/>
          <w:szCs w:val="24"/>
        </w:rPr>
      </w:pPr>
      <w:r w:rsidRPr="00C41C29">
        <w:rPr>
          <w:color w:val="000000"/>
          <w:sz w:val="24"/>
          <w:szCs w:val="24"/>
        </w:rPr>
        <w:t>21.1.2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27719" w:rsidRPr="00C41C29" w:rsidRDefault="00627719" w:rsidP="00C41C29">
      <w:pPr>
        <w:pStyle w:val="Cabealho"/>
        <w:tabs>
          <w:tab w:val="clear" w:pos="4419"/>
          <w:tab w:val="clear" w:pos="8838"/>
        </w:tabs>
        <w:spacing w:after="240" w:line="276" w:lineRule="auto"/>
        <w:jc w:val="both"/>
        <w:rPr>
          <w:color w:val="000000"/>
          <w:sz w:val="24"/>
          <w:szCs w:val="24"/>
        </w:rPr>
      </w:pPr>
      <w:r w:rsidRPr="00C41C29">
        <w:rPr>
          <w:color w:val="000000"/>
          <w:sz w:val="24"/>
          <w:szCs w:val="24"/>
        </w:rPr>
        <w:t xml:space="preserve">21.1.3 – Ficam reservados à fiscalização o direito e a autoridade para resolver todo e qualquer caso singular, omisso ou duvidoso não previsto no processo Administrativo. </w:t>
      </w:r>
    </w:p>
    <w:p w:rsidR="00C41C29" w:rsidRDefault="00627719" w:rsidP="00C41C29">
      <w:pPr>
        <w:spacing w:after="240" w:line="276" w:lineRule="auto"/>
        <w:jc w:val="both"/>
        <w:rPr>
          <w:color w:val="FF6600"/>
          <w:sz w:val="24"/>
          <w:szCs w:val="24"/>
        </w:rPr>
      </w:pPr>
      <w:r w:rsidRPr="00C41C29">
        <w:rPr>
          <w:color w:val="000000"/>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r w:rsidRPr="00C41C29">
        <w:rPr>
          <w:color w:val="FF6600"/>
          <w:sz w:val="24"/>
          <w:szCs w:val="24"/>
        </w:rPr>
        <w:t>.</w:t>
      </w:r>
    </w:p>
    <w:p w:rsidR="00627719" w:rsidRPr="00C41C29" w:rsidRDefault="00627719" w:rsidP="00C41C29">
      <w:pPr>
        <w:spacing w:after="240" w:line="276" w:lineRule="auto"/>
        <w:jc w:val="both"/>
        <w:rPr>
          <w:b/>
          <w:sz w:val="22"/>
          <w:szCs w:val="24"/>
        </w:rPr>
      </w:pPr>
      <w:r w:rsidRPr="00C41C29">
        <w:rPr>
          <w:b/>
          <w:sz w:val="24"/>
        </w:rPr>
        <w:t>22 – PRAZO DE VIGÊNCIA DA CONTRATAÇÃO</w:t>
      </w:r>
    </w:p>
    <w:p w:rsidR="00C41C29" w:rsidRDefault="00627719" w:rsidP="00C41C29">
      <w:pPr>
        <w:pStyle w:val="PargrafodaLista10"/>
        <w:widowControl w:val="0"/>
        <w:spacing w:after="200"/>
        <w:ind w:left="0"/>
        <w:jc w:val="both"/>
      </w:pPr>
      <w:r w:rsidRPr="002F7D1A">
        <w:t>22.1 – O Contrato começará a viger a partir de sua assinatura, e terminará com a entrega total das cestas de complementação alimentar, que deverá ocorrer até dia 31/12/2018</w:t>
      </w:r>
    </w:p>
    <w:p w:rsidR="00627719" w:rsidRPr="00C41C29" w:rsidRDefault="00C41C29" w:rsidP="00C41C29">
      <w:pPr>
        <w:pStyle w:val="PargrafodaLista10"/>
        <w:widowControl w:val="0"/>
        <w:tabs>
          <w:tab w:val="left" w:pos="426"/>
        </w:tabs>
        <w:spacing w:after="240" w:line="276" w:lineRule="auto"/>
        <w:ind w:left="0"/>
        <w:jc w:val="both"/>
      </w:pPr>
      <w:r w:rsidRPr="00C41C29">
        <w:rPr>
          <w:b/>
        </w:rPr>
        <w:t xml:space="preserve">23 </w:t>
      </w:r>
      <w:r w:rsidR="00627719" w:rsidRPr="00C41C29">
        <w:rPr>
          <w:b/>
        </w:rPr>
        <w:t>– DO SEGURO</w:t>
      </w:r>
    </w:p>
    <w:p w:rsidR="00627719" w:rsidRPr="00C41C29" w:rsidRDefault="00627719" w:rsidP="00C41C29">
      <w:pPr>
        <w:pStyle w:val="Cabealho"/>
        <w:tabs>
          <w:tab w:val="left" w:pos="426"/>
          <w:tab w:val="left" w:pos="708"/>
        </w:tabs>
        <w:suppressAutoHyphens/>
        <w:spacing w:after="240" w:line="276" w:lineRule="auto"/>
        <w:jc w:val="both"/>
        <w:rPr>
          <w:sz w:val="24"/>
          <w:szCs w:val="24"/>
        </w:rPr>
      </w:pPr>
      <w:r w:rsidRPr="00C41C29">
        <w:rPr>
          <w:sz w:val="24"/>
          <w:szCs w:val="24"/>
        </w:rPr>
        <w:t>23.1– A aquisição do objeto deste Termo de Referência não necessita de seguro.</w:t>
      </w:r>
    </w:p>
    <w:p w:rsidR="00627719" w:rsidRPr="00C41C29" w:rsidRDefault="00C41C29" w:rsidP="00C41C29">
      <w:pPr>
        <w:tabs>
          <w:tab w:val="left" w:pos="426"/>
        </w:tabs>
        <w:spacing w:after="240" w:line="276" w:lineRule="auto"/>
        <w:jc w:val="both"/>
        <w:rPr>
          <w:b/>
          <w:sz w:val="24"/>
        </w:rPr>
      </w:pPr>
      <w:r w:rsidRPr="00C41C29">
        <w:rPr>
          <w:b/>
          <w:sz w:val="24"/>
        </w:rPr>
        <w:lastRenderedPageBreak/>
        <w:t xml:space="preserve">24 </w:t>
      </w:r>
      <w:r w:rsidR="00627719" w:rsidRPr="00C41C29">
        <w:rPr>
          <w:b/>
          <w:sz w:val="24"/>
        </w:rPr>
        <w:t>– DO LOCAL PARA EXAME E RETIRADA DO TERMO DE REFERÊNCIA</w:t>
      </w:r>
    </w:p>
    <w:p w:rsidR="00627719" w:rsidRPr="00C41C29" w:rsidRDefault="00627719" w:rsidP="00C41C29">
      <w:pPr>
        <w:tabs>
          <w:tab w:val="left" w:pos="426"/>
        </w:tabs>
        <w:spacing w:after="240" w:line="276" w:lineRule="auto"/>
        <w:jc w:val="both"/>
        <w:rPr>
          <w:sz w:val="24"/>
          <w:szCs w:val="24"/>
        </w:rPr>
      </w:pPr>
      <w:r w:rsidRPr="00C41C29">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Miguel de Carvalho, 158, Centro – Bom Jardim, no horário compreendido das 9 às 12hs e das 13 às 17hs.</w:t>
      </w:r>
    </w:p>
    <w:p w:rsidR="00627719" w:rsidRPr="00C41C29" w:rsidRDefault="00C41C29" w:rsidP="00C41C29">
      <w:pPr>
        <w:tabs>
          <w:tab w:val="left" w:pos="426"/>
        </w:tabs>
        <w:spacing w:after="240" w:line="276" w:lineRule="auto"/>
        <w:jc w:val="both"/>
        <w:rPr>
          <w:b/>
          <w:sz w:val="24"/>
        </w:rPr>
      </w:pPr>
      <w:r w:rsidRPr="00C41C29">
        <w:rPr>
          <w:b/>
          <w:sz w:val="24"/>
        </w:rPr>
        <w:t xml:space="preserve">25 </w:t>
      </w:r>
      <w:r w:rsidR="00627719" w:rsidRPr="00C41C29">
        <w:rPr>
          <w:b/>
          <w:sz w:val="24"/>
        </w:rPr>
        <w:t>- DO CRONOGRAMA DE DESEMBOLSO</w:t>
      </w:r>
    </w:p>
    <w:p w:rsidR="00627719" w:rsidRPr="00C41C29" w:rsidRDefault="00C41C29" w:rsidP="00C41C29">
      <w:pPr>
        <w:tabs>
          <w:tab w:val="left" w:pos="426"/>
        </w:tabs>
        <w:spacing w:after="240" w:line="276" w:lineRule="auto"/>
        <w:jc w:val="both"/>
        <w:rPr>
          <w:sz w:val="24"/>
          <w:szCs w:val="24"/>
        </w:rPr>
      </w:pPr>
      <w:r>
        <w:rPr>
          <w:sz w:val="24"/>
          <w:szCs w:val="24"/>
        </w:rPr>
        <w:t xml:space="preserve">25.1 </w:t>
      </w:r>
      <w:r w:rsidR="00627719" w:rsidRPr="00C41C29">
        <w:rPr>
          <w:sz w:val="24"/>
          <w:szCs w:val="24"/>
        </w:rPr>
        <w:t>- O desembolso ocorrerá, de forma parcelada, em até 30 (trinta) dias após cada entrega das cestas de complementação alimentar devidamente atestado pelo fiscal do contrato.</w:t>
      </w:r>
    </w:p>
    <w:tbl>
      <w:tblPr>
        <w:tblW w:w="0" w:type="auto"/>
        <w:tblInd w:w="33" w:type="dxa"/>
        <w:tblLayout w:type="fixed"/>
        <w:tblCellMar>
          <w:left w:w="113" w:type="dxa"/>
        </w:tblCellMar>
        <w:tblLook w:val="0000"/>
      </w:tblPr>
      <w:tblGrid>
        <w:gridCol w:w="2935"/>
        <w:gridCol w:w="2873"/>
        <w:gridCol w:w="2885"/>
      </w:tblGrid>
      <w:tr w:rsidR="00627719" w:rsidRPr="00C41C29" w:rsidTr="00B55938">
        <w:tc>
          <w:tcPr>
            <w:tcW w:w="2935" w:type="dxa"/>
            <w:tcBorders>
              <w:top w:val="single" w:sz="4" w:space="0" w:color="000000"/>
              <w:left w:val="single" w:sz="4" w:space="0" w:color="000000"/>
              <w:bottom w:val="single" w:sz="4" w:space="0" w:color="000000"/>
            </w:tcBorders>
            <w:shd w:val="clear" w:color="auto" w:fill="auto"/>
            <w:vAlign w:val="center"/>
          </w:tcPr>
          <w:p w:rsidR="00627719" w:rsidRPr="00C41C29" w:rsidRDefault="00627719" w:rsidP="00B55938">
            <w:pPr>
              <w:suppressAutoHyphens/>
              <w:snapToGrid w:val="0"/>
              <w:spacing w:after="200" w:line="276" w:lineRule="auto"/>
              <w:jc w:val="both"/>
              <w:rPr>
                <w:sz w:val="24"/>
                <w:lang w:bidi="hi-IN"/>
              </w:rPr>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7719" w:rsidRPr="00C41C29" w:rsidRDefault="00627719" w:rsidP="00B55938">
            <w:pPr>
              <w:suppressAutoHyphens/>
              <w:spacing w:after="200" w:line="276" w:lineRule="auto"/>
              <w:jc w:val="both"/>
              <w:rPr>
                <w:sz w:val="24"/>
                <w:lang w:bidi="hi-IN"/>
              </w:rPr>
            </w:pPr>
            <w:r w:rsidRPr="00C41C29">
              <w:rPr>
                <w:b/>
                <w:color w:val="000000"/>
                <w:sz w:val="24"/>
                <w:szCs w:val="24"/>
                <w:lang w:bidi="hi-IN"/>
              </w:rPr>
              <w:t>MÊS</w:t>
            </w:r>
          </w:p>
        </w:tc>
      </w:tr>
      <w:tr w:rsidR="00627719" w:rsidRPr="00C41C29" w:rsidTr="00B55938">
        <w:tc>
          <w:tcPr>
            <w:tcW w:w="2935" w:type="dxa"/>
            <w:tcBorders>
              <w:top w:val="single" w:sz="4" w:space="0" w:color="000000"/>
              <w:left w:val="single" w:sz="4" w:space="0" w:color="000000"/>
              <w:bottom w:val="single" w:sz="4" w:space="0" w:color="000000"/>
            </w:tcBorders>
            <w:shd w:val="clear" w:color="auto" w:fill="auto"/>
            <w:vAlign w:val="center"/>
          </w:tcPr>
          <w:p w:rsidR="00627719" w:rsidRPr="00C41C29" w:rsidRDefault="00627719" w:rsidP="00B55938">
            <w:pPr>
              <w:suppressAutoHyphens/>
              <w:spacing w:after="200" w:line="276" w:lineRule="auto"/>
              <w:jc w:val="both"/>
              <w:rPr>
                <w:color w:val="000000"/>
                <w:sz w:val="24"/>
                <w:szCs w:val="24"/>
                <w:lang w:bidi="hi-IN"/>
              </w:rPr>
            </w:pPr>
            <w:r w:rsidRPr="00C41C29">
              <w:rPr>
                <w:b/>
                <w:color w:val="000000"/>
                <w:sz w:val="24"/>
                <w:szCs w:val="24"/>
                <w:lang w:bidi="hi-IN"/>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627719" w:rsidRPr="00C41C29" w:rsidRDefault="00627719" w:rsidP="00B55938">
            <w:pPr>
              <w:suppressAutoHyphens/>
              <w:spacing w:after="200" w:line="276" w:lineRule="auto"/>
              <w:jc w:val="both"/>
              <w:rPr>
                <w:color w:val="000000"/>
                <w:sz w:val="24"/>
                <w:szCs w:val="24"/>
                <w:lang w:bidi="hi-IN"/>
              </w:rPr>
            </w:pPr>
            <w:r w:rsidRPr="00C41C29">
              <w:rPr>
                <w:color w:val="000000"/>
                <w:sz w:val="24"/>
                <w:szCs w:val="24"/>
                <w:lang w:bidi="hi-IN"/>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719" w:rsidRPr="00C41C29" w:rsidRDefault="00627719" w:rsidP="00B55938">
            <w:pPr>
              <w:suppressAutoHyphens/>
              <w:spacing w:after="200" w:line="276" w:lineRule="auto"/>
              <w:jc w:val="both"/>
              <w:rPr>
                <w:sz w:val="24"/>
                <w:lang w:bidi="hi-IN"/>
              </w:rPr>
            </w:pPr>
            <w:r w:rsidRPr="00C41C29">
              <w:rPr>
                <w:color w:val="000000"/>
                <w:sz w:val="24"/>
                <w:szCs w:val="24"/>
                <w:lang w:bidi="hi-IN"/>
              </w:rPr>
              <w:t>2°</w:t>
            </w:r>
          </w:p>
        </w:tc>
      </w:tr>
      <w:tr w:rsidR="00627719" w:rsidRPr="00C41C29" w:rsidTr="00B55938">
        <w:tc>
          <w:tcPr>
            <w:tcW w:w="2935" w:type="dxa"/>
            <w:tcBorders>
              <w:top w:val="single" w:sz="4" w:space="0" w:color="000000"/>
              <w:left w:val="single" w:sz="4" w:space="0" w:color="000000"/>
              <w:bottom w:val="single" w:sz="4" w:space="0" w:color="000000"/>
            </w:tcBorders>
            <w:shd w:val="clear" w:color="auto" w:fill="auto"/>
            <w:vAlign w:val="center"/>
          </w:tcPr>
          <w:p w:rsidR="00627719" w:rsidRPr="00C41C29" w:rsidRDefault="00627719" w:rsidP="00B55938">
            <w:pPr>
              <w:suppressAutoHyphens/>
              <w:spacing w:after="200" w:line="276" w:lineRule="auto"/>
              <w:jc w:val="both"/>
              <w:rPr>
                <w:color w:val="000000"/>
                <w:sz w:val="24"/>
                <w:szCs w:val="24"/>
                <w:lang w:bidi="hi-IN"/>
              </w:rPr>
            </w:pPr>
            <w:r w:rsidRPr="00C41C29">
              <w:rPr>
                <w:color w:val="000000"/>
                <w:sz w:val="24"/>
                <w:szCs w:val="24"/>
                <w:lang w:bidi="hi-IN"/>
              </w:rPr>
              <w:t>Entrega das cestas</w:t>
            </w:r>
          </w:p>
        </w:tc>
        <w:tc>
          <w:tcPr>
            <w:tcW w:w="2873" w:type="dxa"/>
            <w:tcBorders>
              <w:top w:val="single" w:sz="4" w:space="0" w:color="000000"/>
              <w:left w:val="single" w:sz="4" w:space="0" w:color="000000"/>
              <w:bottom w:val="single" w:sz="4" w:space="0" w:color="000000"/>
            </w:tcBorders>
            <w:shd w:val="clear" w:color="auto" w:fill="auto"/>
            <w:vAlign w:val="center"/>
          </w:tcPr>
          <w:p w:rsidR="00627719" w:rsidRPr="00C41C29" w:rsidRDefault="00627719" w:rsidP="00B55938">
            <w:pPr>
              <w:suppressAutoHyphens/>
              <w:spacing w:after="200" w:line="276" w:lineRule="auto"/>
              <w:jc w:val="both"/>
              <w:rPr>
                <w:color w:val="000000"/>
                <w:sz w:val="24"/>
                <w:szCs w:val="24"/>
                <w:lang w:bidi="hi-IN"/>
              </w:rPr>
            </w:pPr>
            <w:r w:rsidRPr="00C41C29">
              <w:rPr>
                <w:color w:val="000000"/>
                <w:sz w:val="24"/>
                <w:szCs w:val="24"/>
                <w:lang w:bidi="hi-IN"/>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719" w:rsidRPr="00C41C29" w:rsidRDefault="00627719" w:rsidP="00B55938">
            <w:pPr>
              <w:suppressAutoHyphens/>
              <w:snapToGrid w:val="0"/>
              <w:spacing w:after="200" w:line="276" w:lineRule="auto"/>
              <w:jc w:val="both"/>
              <w:rPr>
                <w:color w:val="000000"/>
                <w:sz w:val="24"/>
                <w:szCs w:val="24"/>
                <w:lang w:bidi="hi-IN"/>
              </w:rPr>
            </w:pPr>
          </w:p>
        </w:tc>
      </w:tr>
      <w:tr w:rsidR="00627719" w:rsidRPr="00C41C29" w:rsidTr="00B55938">
        <w:tc>
          <w:tcPr>
            <w:tcW w:w="2935" w:type="dxa"/>
            <w:tcBorders>
              <w:top w:val="single" w:sz="4" w:space="0" w:color="000000"/>
              <w:left w:val="single" w:sz="4" w:space="0" w:color="000000"/>
              <w:bottom w:val="single" w:sz="4" w:space="0" w:color="000000"/>
            </w:tcBorders>
            <w:shd w:val="clear" w:color="auto" w:fill="auto"/>
            <w:vAlign w:val="center"/>
          </w:tcPr>
          <w:p w:rsidR="00627719" w:rsidRPr="00C41C29" w:rsidRDefault="00627719" w:rsidP="00B55938">
            <w:pPr>
              <w:suppressAutoHyphens/>
              <w:spacing w:after="200" w:line="276" w:lineRule="auto"/>
              <w:jc w:val="both"/>
              <w:rPr>
                <w:color w:val="000000"/>
                <w:sz w:val="24"/>
                <w:szCs w:val="24"/>
                <w:lang w:bidi="hi-IN"/>
              </w:rPr>
            </w:pPr>
            <w:r w:rsidRPr="00C41C29">
              <w:rPr>
                <w:color w:val="000000"/>
                <w:sz w:val="24"/>
                <w:szCs w:val="24"/>
                <w:lang w:bidi="hi-IN"/>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627719" w:rsidRPr="00C41C29" w:rsidRDefault="00627719" w:rsidP="00B55938">
            <w:pPr>
              <w:suppressAutoHyphens/>
              <w:snapToGrid w:val="0"/>
              <w:spacing w:after="200" w:line="276" w:lineRule="auto"/>
              <w:jc w:val="both"/>
              <w:rPr>
                <w:color w:val="000000"/>
                <w:sz w:val="24"/>
                <w:szCs w:val="24"/>
                <w:lang w:bidi="hi-IN"/>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719" w:rsidRPr="00C41C29" w:rsidRDefault="00627719" w:rsidP="00B55938">
            <w:pPr>
              <w:suppressAutoHyphens/>
              <w:spacing w:after="200" w:line="276" w:lineRule="auto"/>
              <w:jc w:val="both"/>
              <w:rPr>
                <w:sz w:val="24"/>
                <w:lang w:bidi="hi-IN"/>
              </w:rPr>
            </w:pPr>
            <w:r w:rsidRPr="00C41C29">
              <w:rPr>
                <w:color w:val="000000"/>
                <w:sz w:val="24"/>
                <w:szCs w:val="24"/>
                <w:lang w:bidi="hi-IN"/>
              </w:rPr>
              <w:t>X</w:t>
            </w:r>
          </w:p>
        </w:tc>
      </w:tr>
    </w:tbl>
    <w:p w:rsidR="00627719" w:rsidRPr="002F7D1A" w:rsidRDefault="00627719" w:rsidP="00627719">
      <w:pPr>
        <w:jc w:val="both"/>
        <w:rPr>
          <w:szCs w:val="24"/>
        </w:rPr>
      </w:pPr>
    </w:p>
    <w:p w:rsidR="00484C9D" w:rsidRPr="00C41C29" w:rsidRDefault="00C41C29" w:rsidP="00C41C29">
      <w:pPr>
        <w:tabs>
          <w:tab w:val="left" w:pos="142"/>
          <w:tab w:val="left" w:pos="284"/>
        </w:tabs>
        <w:spacing w:line="276" w:lineRule="auto"/>
        <w:jc w:val="both"/>
        <w:rPr>
          <w:b/>
          <w:sz w:val="24"/>
        </w:rPr>
      </w:pPr>
      <w:r w:rsidRPr="00C41C29">
        <w:rPr>
          <w:b/>
          <w:sz w:val="24"/>
        </w:rPr>
        <w:t xml:space="preserve">25 </w:t>
      </w:r>
      <w:r w:rsidR="00EC133D" w:rsidRPr="00C41C29">
        <w:rPr>
          <w:b/>
          <w:sz w:val="24"/>
        </w:rPr>
        <w:t xml:space="preserve">- </w:t>
      </w:r>
      <w:r w:rsidR="00484C9D" w:rsidRPr="00C41C29">
        <w:rPr>
          <w:b/>
          <w:sz w:val="24"/>
        </w:rPr>
        <w:t>DO RESPONSÁVEL PELO PROJETO</w:t>
      </w:r>
    </w:p>
    <w:p w:rsidR="00C41C29" w:rsidRPr="00C41C29" w:rsidRDefault="00C41C29" w:rsidP="00C41C29">
      <w:pPr>
        <w:pStyle w:val="PargrafodaLista"/>
        <w:tabs>
          <w:tab w:val="left" w:pos="142"/>
          <w:tab w:val="left" w:pos="284"/>
        </w:tabs>
        <w:spacing w:line="276" w:lineRule="auto"/>
        <w:jc w:val="both"/>
        <w:rPr>
          <w:b/>
        </w:rPr>
      </w:pPr>
    </w:p>
    <w:p w:rsidR="00484C9D" w:rsidRPr="000F7BEF" w:rsidRDefault="00484C9D" w:rsidP="00C41C29">
      <w:pPr>
        <w:tabs>
          <w:tab w:val="left" w:pos="142"/>
          <w:tab w:val="left" w:pos="284"/>
        </w:tabs>
        <w:spacing w:line="276" w:lineRule="auto"/>
        <w:jc w:val="both"/>
        <w:rPr>
          <w:sz w:val="24"/>
          <w:szCs w:val="24"/>
        </w:rPr>
      </w:pPr>
      <w:r w:rsidRPr="000F7BEF">
        <w:rPr>
          <w:sz w:val="24"/>
          <w:szCs w:val="24"/>
        </w:rPr>
        <w:t>Bruno Borges Pereira</w:t>
      </w:r>
    </w:p>
    <w:p w:rsidR="00484C9D" w:rsidRPr="000F7BEF" w:rsidRDefault="00484C9D" w:rsidP="00C41C29">
      <w:pPr>
        <w:tabs>
          <w:tab w:val="left" w:pos="142"/>
          <w:tab w:val="left" w:pos="284"/>
        </w:tabs>
        <w:spacing w:line="276" w:lineRule="auto"/>
        <w:jc w:val="both"/>
        <w:rPr>
          <w:sz w:val="24"/>
          <w:szCs w:val="24"/>
        </w:rPr>
      </w:pPr>
      <w:r w:rsidRPr="000F7BEF">
        <w:rPr>
          <w:sz w:val="24"/>
          <w:szCs w:val="24"/>
        </w:rPr>
        <w:t>Fiscal de contratos da Promoção e Assistência Social</w:t>
      </w:r>
    </w:p>
    <w:p w:rsidR="00484C9D" w:rsidRPr="000F7BEF" w:rsidRDefault="00484C9D" w:rsidP="00C41C29">
      <w:pPr>
        <w:tabs>
          <w:tab w:val="left" w:pos="142"/>
          <w:tab w:val="left" w:pos="284"/>
        </w:tabs>
        <w:spacing w:line="276" w:lineRule="auto"/>
        <w:ind w:right="283"/>
        <w:jc w:val="both"/>
        <w:rPr>
          <w:sz w:val="24"/>
          <w:szCs w:val="24"/>
        </w:rPr>
      </w:pPr>
      <w:r w:rsidRPr="000F7BEF">
        <w:rPr>
          <w:sz w:val="24"/>
          <w:szCs w:val="24"/>
        </w:rPr>
        <w:t>Matricula: 11/6420 – SMPAS</w:t>
      </w:r>
    </w:p>
    <w:p w:rsidR="00484C9D" w:rsidRPr="000F7BEF" w:rsidRDefault="00484C9D" w:rsidP="00C41C29">
      <w:pPr>
        <w:tabs>
          <w:tab w:val="left" w:pos="142"/>
          <w:tab w:val="left" w:pos="284"/>
        </w:tabs>
        <w:spacing w:line="276" w:lineRule="auto"/>
        <w:ind w:right="283"/>
        <w:jc w:val="both"/>
        <w:rPr>
          <w:sz w:val="24"/>
          <w:szCs w:val="24"/>
        </w:rPr>
      </w:pPr>
    </w:p>
    <w:p w:rsidR="00484C9D" w:rsidRDefault="00484C9D" w:rsidP="00C41C29">
      <w:pPr>
        <w:tabs>
          <w:tab w:val="left" w:pos="142"/>
          <w:tab w:val="left" w:pos="284"/>
        </w:tabs>
        <w:spacing w:line="276" w:lineRule="auto"/>
        <w:ind w:right="283"/>
        <w:jc w:val="both"/>
        <w:rPr>
          <w:b/>
          <w:sz w:val="24"/>
          <w:szCs w:val="24"/>
        </w:rPr>
      </w:pPr>
      <w:r w:rsidRPr="000F7BEF">
        <w:rPr>
          <w:b/>
          <w:sz w:val="24"/>
          <w:szCs w:val="24"/>
        </w:rPr>
        <w:t>2</w:t>
      </w:r>
      <w:r w:rsidR="00C41C29">
        <w:rPr>
          <w:b/>
          <w:sz w:val="24"/>
          <w:szCs w:val="24"/>
        </w:rPr>
        <w:t xml:space="preserve">7 - </w:t>
      </w:r>
      <w:r w:rsidRPr="000F7BEF">
        <w:rPr>
          <w:b/>
          <w:sz w:val="24"/>
          <w:szCs w:val="24"/>
        </w:rPr>
        <w:t xml:space="preserve"> DA APROVAÇÃO PELA AUTORIDADE COMPETENTE (EM CUMPRIMENTO AO ARTIGO 7º, INC. I DA LEI 8.666/93)</w:t>
      </w:r>
    </w:p>
    <w:p w:rsidR="00C41C29" w:rsidRPr="000F7BEF" w:rsidRDefault="00C41C29" w:rsidP="00C41C29">
      <w:pPr>
        <w:tabs>
          <w:tab w:val="left" w:pos="142"/>
          <w:tab w:val="left" w:pos="284"/>
        </w:tabs>
        <w:spacing w:line="276" w:lineRule="auto"/>
        <w:ind w:right="283"/>
        <w:jc w:val="both"/>
        <w:rPr>
          <w:b/>
          <w:sz w:val="24"/>
          <w:szCs w:val="24"/>
        </w:rPr>
      </w:pPr>
    </w:p>
    <w:p w:rsidR="00484C9D" w:rsidRPr="000F7BEF" w:rsidRDefault="00484C9D" w:rsidP="00C41C29">
      <w:pPr>
        <w:tabs>
          <w:tab w:val="left" w:pos="142"/>
          <w:tab w:val="left" w:pos="284"/>
        </w:tabs>
        <w:spacing w:line="276" w:lineRule="auto"/>
        <w:jc w:val="both"/>
        <w:rPr>
          <w:sz w:val="24"/>
          <w:szCs w:val="24"/>
        </w:rPr>
      </w:pPr>
      <w:r w:rsidRPr="000F7BEF">
        <w:rPr>
          <w:sz w:val="24"/>
          <w:szCs w:val="24"/>
        </w:rPr>
        <w:t>Flávio de Almeida e Albuquerque</w:t>
      </w:r>
    </w:p>
    <w:p w:rsidR="00484C9D" w:rsidRPr="000F7BEF" w:rsidRDefault="00484C9D" w:rsidP="00C41C29">
      <w:pPr>
        <w:tabs>
          <w:tab w:val="left" w:pos="142"/>
          <w:tab w:val="left" w:pos="284"/>
        </w:tabs>
        <w:spacing w:line="276" w:lineRule="auto"/>
        <w:jc w:val="both"/>
        <w:rPr>
          <w:sz w:val="24"/>
          <w:szCs w:val="24"/>
        </w:rPr>
      </w:pPr>
      <w:r w:rsidRPr="000F7BEF">
        <w:rPr>
          <w:sz w:val="24"/>
          <w:szCs w:val="24"/>
        </w:rPr>
        <w:t>Secretário Municipal de Promoção e Assistência Social</w:t>
      </w:r>
    </w:p>
    <w:p w:rsidR="00484C9D" w:rsidRDefault="00484C9D" w:rsidP="00C41C29">
      <w:pPr>
        <w:tabs>
          <w:tab w:val="left" w:pos="142"/>
          <w:tab w:val="left" w:pos="284"/>
        </w:tabs>
        <w:spacing w:line="276" w:lineRule="auto"/>
        <w:jc w:val="both"/>
        <w:rPr>
          <w:sz w:val="24"/>
          <w:szCs w:val="24"/>
        </w:rPr>
      </w:pPr>
      <w:r w:rsidRPr="000F7BEF">
        <w:rPr>
          <w:sz w:val="24"/>
          <w:szCs w:val="24"/>
        </w:rPr>
        <w:t xml:space="preserve">Matrícula 41/6596 - SMPAS </w:t>
      </w:r>
    </w:p>
    <w:p w:rsidR="00C41C29" w:rsidRDefault="00C41C29" w:rsidP="00C41C29">
      <w:pPr>
        <w:tabs>
          <w:tab w:val="left" w:pos="142"/>
          <w:tab w:val="left" w:pos="284"/>
        </w:tabs>
        <w:spacing w:line="276" w:lineRule="auto"/>
        <w:jc w:val="both"/>
        <w:rPr>
          <w:sz w:val="24"/>
          <w:szCs w:val="24"/>
        </w:rPr>
      </w:pPr>
    </w:p>
    <w:p w:rsidR="00C41C29" w:rsidRDefault="00C41C29" w:rsidP="00C41C29">
      <w:pPr>
        <w:tabs>
          <w:tab w:val="left" w:pos="142"/>
          <w:tab w:val="left" w:pos="284"/>
        </w:tabs>
        <w:spacing w:line="276" w:lineRule="auto"/>
        <w:jc w:val="both"/>
        <w:rPr>
          <w:sz w:val="24"/>
          <w:szCs w:val="24"/>
        </w:rPr>
      </w:pPr>
    </w:p>
    <w:p w:rsidR="00C41C29" w:rsidRDefault="00C41C29" w:rsidP="00C41C29">
      <w:pPr>
        <w:tabs>
          <w:tab w:val="left" w:pos="142"/>
          <w:tab w:val="left" w:pos="284"/>
        </w:tabs>
        <w:spacing w:line="276" w:lineRule="auto"/>
        <w:jc w:val="both"/>
        <w:rPr>
          <w:sz w:val="24"/>
          <w:szCs w:val="24"/>
        </w:rPr>
      </w:pPr>
    </w:p>
    <w:p w:rsidR="00C41C29" w:rsidRDefault="00C41C29" w:rsidP="00C41C29">
      <w:pPr>
        <w:tabs>
          <w:tab w:val="left" w:pos="142"/>
          <w:tab w:val="left" w:pos="284"/>
        </w:tabs>
        <w:spacing w:line="276" w:lineRule="auto"/>
        <w:jc w:val="both"/>
        <w:rPr>
          <w:sz w:val="24"/>
          <w:szCs w:val="24"/>
        </w:rPr>
      </w:pPr>
    </w:p>
    <w:p w:rsidR="00C41C29" w:rsidRDefault="00C41C29" w:rsidP="00C41C29">
      <w:pPr>
        <w:tabs>
          <w:tab w:val="left" w:pos="142"/>
          <w:tab w:val="left" w:pos="284"/>
        </w:tabs>
        <w:spacing w:line="276" w:lineRule="auto"/>
        <w:jc w:val="both"/>
        <w:rPr>
          <w:b/>
          <w:sz w:val="24"/>
          <w:szCs w:val="24"/>
        </w:rPr>
      </w:pPr>
    </w:p>
    <w:p w:rsidR="00C41C29" w:rsidRDefault="00C41C29" w:rsidP="00C41C29">
      <w:pPr>
        <w:tabs>
          <w:tab w:val="left" w:pos="142"/>
          <w:tab w:val="left" w:pos="284"/>
        </w:tabs>
        <w:spacing w:line="276" w:lineRule="auto"/>
        <w:jc w:val="both"/>
        <w:rPr>
          <w:b/>
          <w:sz w:val="24"/>
          <w:szCs w:val="24"/>
        </w:rPr>
      </w:pPr>
    </w:p>
    <w:p w:rsidR="00C41C29" w:rsidRDefault="00C41C29" w:rsidP="00C41C29">
      <w:pPr>
        <w:tabs>
          <w:tab w:val="left" w:pos="142"/>
          <w:tab w:val="left" w:pos="284"/>
        </w:tabs>
        <w:spacing w:line="276" w:lineRule="auto"/>
        <w:jc w:val="both"/>
        <w:rPr>
          <w:b/>
          <w:sz w:val="24"/>
          <w:szCs w:val="24"/>
        </w:rPr>
      </w:pPr>
    </w:p>
    <w:p w:rsidR="00C41C29" w:rsidRPr="000F7BEF" w:rsidRDefault="00C41C29" w:rsidP="00C41C29">
      <w:pPr>
        <w:tabs>
          <w:tab w:val="left" w:pos="142"/>
          <w:tab w:val="left" w:pos="284"/>
        </w:tabs>
        <w:spacing w:line="276" w:lineRule="auto"/>
        <w:jc w:val="both"/>
        <w:rPr>
          <w:b/>
          <w:sz w:val="24"/>
          <w:szCs w:val="24"/>
        </w:rPr>
      </w:pPr>
    </w:p>
    <w:p w:rsidR="00A37477" w:rsidRPr="00EC133D" w:rsidRDefault="00A37477" w:rsidP="00C41C29">
      <w:pPr>
        <w:spacing w:line="276" w:lineRule="auto"/>
        <w:rPr>
          <w:b/>
          <w:bCs/>
          <w:sz w:val="24"/>
          <w:szCs w:val="24"/>
        </w:rPr>
      </w:pPr>
    </w:p>
    <w:p w:rsidR="008E26C2" w:rsidRDefault="008B4D9F" w:rsidP="00C41C29">
      <w:pPr>
        <w:pStyle w:val="Cabealho"/>
        <w:tabs>
          <w:tab w:val="clear" w:pos="4419"/>
          <w:tab w:val="clear" w:pos="8838"/>
        </w:tabs>
        <w:spacing w:line="276" w:lineRule="auto"/>
        <w:jc w:val="both"/>
        <w:rPr>
          <w:b/>
          <w:bCs/>
          <w:color w:val="000000" w:themeColor="text1"/>
          <w:sz w:val="24"/>
          <w:szCs w:val="24"/>
        </w:rPr>
      </w:pPr>
      <w:r w:rsidRPr="00EC133D">
        <w:rPr>
          <w:b/>
          <w:bCs/>
          <w:color w:val="000000" w:themeColor="text1"/>
          <w:sz w:val="24"/>
          <w:szCs w:val="24"/>
        </w:rPr>
        <w:lastRenderedPageBreak/>
        <w:t>2</w:t>
      </w:r>
      <w:r w:rsidR="00C41C29">
        <w:rPr>
          <w:b/>
          <w:bCs/>
          <w:color w:val="000000" w:themeColor="text1"/>
          <w:sz w:val="24"/>
          <w:szCs w:val="24"/>
        </w:rPr>
        <w:t>8</w:t>
      </w:r>
      <w:r w:rsidR="008E26C2" w:rsidRPr="00EC133D">
        <w:rPr>
          <w:b/>
          <w:bCs/>
          <w:color w:val="000000" w:themeColor="text1"/>
          <w:sz w:val="24"/>
          <w:szCs w:val="24"/>
        </w:rPr>
        <w:t xml:space="preserve"> – DO CUSTO ESTIMADO:</w:t>
      </w:r>
    </w:p>
    <w:p w:rsidR="000B3E23" w:rsidRPr="00EC133D" w:rsidRDefault="000B3E23" w:rsidP="00C41C29">
      <w:pPr>
        <w:pStyle w:val="Cabealho"/>
        <w:tabs>
          <w:tab w:val="clear" w:pos="4419"/>
          <w:tab w:val="clear" w:pos="8838"/>
        </w:tabs>
        <w:spacing w:line="276" w:lineRule="auto"/>
        <w:jc w:val="both"/>
        <w:rPr>
          <w:b/>
          <w:bCs/>
          <w:color w:val="000000" w:themeColor="text1"/>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1275"/>
        <w:gridCol w:w="1134"/>
        <w:gridCol w:w="1276"/>
        <w:gridCol w:w="1559"/>
      </w:tblGrid>
      <w:tr w:rsidR="005555A5" w:rsidRPr="009636E6" w:rsidTr="000B3E23">
        <w:trPr>
          <w:trHeight w:val="688"/>
        </w:trPr>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555A5" w:rsidRPr="002524F4" w:rsidRDefault="005555A5" w:rsidP="004A02CE">
            <w:pPr>
              <w:widowControl w:val="0"/>
              <w:suppressAutoHyphens/>
              <w:autoSpaceDN w:val="0"/>
              <w:spacing w:line="276" w:lineRule="auto"/>
              <w:jc w:val="center"/>
              <w:textAlignment w:val="baseline"/>
              <w:rPr>
                <w:rFonts w:eastAsia="Arial Unicode MS"/>
                <w:b/>
                <w:kern w:val="3"/>
                <w:sz w:val="22"/>
                <w:szCs w:val="22"/>
                <w:lang w:eastAsia="zh-CN" w:bidi="hi-IN"/>
              </w:rPr>
            </w:pPr>
            <w:r w:rsidRPr="002524F4">
              <w:rPr>
                <w:rFonts w:eastAsia="Arial Unicode MS"/>
                <w:b/>
                <w:kern w:val="3"/>
                <w:sz w:val="22"/>
                <w:szCs w:val="22"/>
                <w:lang w:eastAsia="zh-CN" w:bidi="hi-IN"/>
              </w:rPr>
              <w:t>ITEM</w:t>
            </w:r>
          </w:p>
        </w:tc>
        <w:tc>
          <w:tcPr>
            <w:tcW w:w="41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2524F4" w:rsidRDefault="005555A5" w:rsidP="002524F4">
            <w:pPr>
              <w:widowControl w:val="0"/>
              <w:suppressAutoHyphens/>
              <w:autoSpaceDN w:val="0"/>
              <w:spacing w:line="276" w:lineRule="auto"/>
              <w:jc w:val="center"/>
              <w:textAlignment w:val="baseline"/>
              <w:rPr>
                <w:rFonts w:eastAsia="Arial Unicode MS"/>
                <w:b/>
                <w:kern w:val="3"/>
                <w:sz w:val="22"/>
                <w:szCs w:val="22"/>
                <w:lang w:eastAsia="zh-CN" w:bidi="hi-IN"/>
              </w:rPr>
            </w:pPr>
            <w:r w:rsidRPr="002524F4">
              <w:rPr>
                <w:rFonts w:eastAsia="Arial Unicode MS"/>
                <w:b/>
                <w:kern w:val="3"/>
                <w:sz w:val="22"/>
                <w:szCs w:val="22"/>
                <w:lang w:eastAsia="zh-CN" w:bidi="hi-IN"/>
              </w:rPr>
              <w:t>ESPECIFICAÇÃO</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2524F4" w:rsidRDefault="000B3E23" w:rsidP="000B3E23">
            <w:pPr>
              <w:widowControl w:val="0"/>
              <w:suppressAutoHyphens/>
              <w:autoSpaceDN w:val="0"/>
              <w:spacing w:line="276" w:lineRule="auto"/>
              <w:jc w:val="center"/>
              <w:textAlignment w:val="baseline"/>
              <w:rPr>
                <w:rFonts w:eastAsia="Arial Unicode MS"/>
                <w:b/>
                <w:kern w:val="3"/>
                <w:sz w:val="22"/>
                <w:szCs w:val="22"/>
                <w:lang w:eastAsia="zh-CN" w:bidi="hi-IN"/>
              </w:rPr>
            </w:pPr>
            <w:r w:rsidRPr="002524F4">
              <w:rPr>
                <w:rFonts w:eastAsia="Arial Unicode MS"/>
                <w:b/>
                <w:kern w:val="3"/>
                <w:sz w:val="22"/>
                <w:szCs w:val="22"/>
                <w:lang w:eastAsia="zh-CN" w:bidi="hi-IN"/>
              </w:rPr>
              <w:t>UND</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2524F4" w:rsidRDefault="005555A5" w:rsidP="002524F4">
            <w:pPr>
              <w:spacing w:line="276" w:lineRule="auto"/>
              <w:jc w:val="center"/>
              <w:rPr>
                <w:rFonts w:eastAsia="Arial Unicode MS"/>
                <w:b/>
                <w:sz w:val="20"/>
                <w:szCs w:val="24"/>
                <w:lang w:eastAsia="zh-CN" w:bidi="hi-IN"/>
              </w:rPr>
            </w:pPr>
            <w:r w:rsidRPr="002524F4">
              <w:rPr>
                <w:rFonts w:eastAsia="Arial Unicode MS"/>
                <w:b/>
                <w:sz w:val="20"/>
                <w:szCs w:val="24"/>
                <w:lang w:eastAsia="zh-CN" w:bidi="hi-IN"/>
              </w:rPr>
              <w:t>QUANT.</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2524F4" w:rsidRDefault="005555A5" w:rsidP="002524F4">
            <w:pPr>
              <w:widowControl w:val="0"/>
              <w:suppressAutoHyphens/>
              <w:autoSpaceDN w:val="0"/>
              <w:spacing w:line="276" w:lineRule="auto"/>
              <w:jc w:val="center"/>
              <w:textAlignment w:val="baseline"/>
              <w:rPr>
                <w:rFonts w:eastAsia="Arial Unicode MS"/>
                <w:b/>
                <w:kern w:val="3"/>
                <w:sz w:val="20"/>
                <w:szCs w:val="24"/>
                <w:lang w:eastAsia="zh-CN" w:bidi="hi-IN"/>
              </w:rPr>
            </w:pPr>
            <w:r w:rsidRPr="002524F4">
              <w:rPr>
                <w:rFonts w:eastAsia="Arial Unicode MS"/>
                <w:b/>
                <w:kern w:val="3"/>
                <w:sz w:val="20"/>
                <w:szCs w:val="24"/>
                <w:lang w:eastAsia="zh-CN" w:bidi="hi-IN"/>
              </w:rPr>
              <w:t>VALOR UNIT.</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2524F4" w:rsidRDefault="005555A5" w:rsidP="002524F4">
            <w:pPr>
              <w:widowControl w:val="0"/>
              <w:suppressAutoHyphens/>
              <w:autoSpaceDN w:val="0"/>
              <w:spacing w:line="276" w:lineRule="auto"/>
              <w:jc w:val="center"/>
              <w:textAlignment w:val="baseline"/>
              <w:rPr>
                <w:rFonts w:eastAsia="Arial Unicode MS"/>
                <w:b/>
                <w:kern w:val="3"/>
                <w:sz w:val="20"/>
                <w:szCs w:val="24"/>
                <w:lang w:eastAsia="zh-CN" w:bidi="hi-IN"/>
              </w:rPr>
            </w:pPr>
            <w:r w:rsidRPr="002524F4">
              <w:rPr>
                <w:rFonts w:eastAsia="Arial Unicode MS"/>
                <w:b/>
                <w:kern w:val="3"/>
                <w:sz w:val="20"/>
                <w:szCs w:val="24"/>
                <w:lang w:eastAsia="zh-CN" w:bidi="hi-IN"/>
              </w:rPr>
              <w:t>VALOR TOTAL</w:t>
            </w:r>
          </w:p>
        </w:tc>
      </w:tr>
      <w:tr w:rsidR="000B3E23" w:rsidRPr="009636E6" w:rsidTr="000B3E23">
        <w:trPr>
          <w:trHeight w:val="542"/>
        </w:trPr>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B3E23" w:rsidRPr="005555A5" w:rsidRDefault="000B3E23"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01</w:t>
            </w:r>
          </w:p>
        </w:tc>
        <w:tc>
          <w:tcPr>
            <w:tcW w:w="4111"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rPr>
                <w:sz w:val="24"/>
                <w:szCs w:val="24"/>
              </w:rPr>
            </w:pPr>
            <w:r w:rsidRPr="000B3E23">
              <w:rPr>
                <w:sz w:val="24"/>
                <w:szCs w:val="24"/>
              </w:rPr>
              <w:t>Arroz tipo 1 - 05 kg</w:t>
            </w:r>
          </w:p>
        </w:tc>
        <w:tc>
          <w:tcPr>
            <w:tcW w:w="1275"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jc w:val="center"/>
              <w:rPr>
                <w:sz w:val="22"/>
              </w:rPr>
            </w:pPr>
            <w:r w:rsidRPr="000B3E23">
              <w:rPr>
                <w:sz w:val="22"/>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color w:val="000000"/>
                <w:sz w:val="22"/>
                <w:szCs w:val="22"/>
              </w:rPr>
            </w:pPr>
            <w:r w:rsidRPr="000B3E23">
              <w:rPr>
                <w:color w:val="000000"/>
                <w:sz w:val="22"/>
                <w:szCs w:val="22"/>
              </w:rPr>
              <w:t>600</w:t>
            </w:r>
          </w:p>
        </w:tc>
        <w:tc>
          <w:tcPr>
            <w:tcW w:w="1276"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bCs/>
                <w:color w:val="000000"/>
                <w:sz w:val="22"/>
                <w:szCs w:val="22"/>
              </w:rPr>
            </w:pPr>
            <w:r w:rsidRPr="000B3E23">
              <w:rPr>
                <w:b/>
                <w:bCs/>
                <w:color w:val="000000"/>
                <w:sz w:val="22"/>
                <w:szCs w:val="22"/>
              </w:rPr>
              <w:t>15,50</w:t>
            </w:r>
          </w:p>
        </w:tc>
        <w:tc>
          <w:tcPr>
            <w:tcW w:w="1559"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color w:val="000000"/>
                <w:sz w:val="22"/>
                <w:szCs w:val="22"/>
              </w:rPr>
            </w:pPr>
            <w:r w:rsidRPr="000B3E23">
              <w:rPr>
                <w:b/>
                <w:color w:val="000000"/>
                <w:sz w:val="22"/>
                <w:szCs w:val="22"/>
              </w:rPr>
              <w:t>9.300,00</w:t>
            </w:r>
          </w:p>
        </w:tc>
      </w:tr>
      <w:tr w:rsidR="000B3E23" w:rsidRPr="009636E6" w:rsidTr="000B3E23">
        <w:trPr>
          <w:trHeight w:val="640"/>
        </w:trPr>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B3E23" w:rsidRPr="005555A5" w:rsidRDefault="000B3E23"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02</w:t>
            </w:r>
          </w:p>
        </w:tc>
        <w:tc>
          <w:tcPr>
            <w:tcW w:w="4111"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rPr>
                <w:sz w:val="24"/>
                <w:szCs w:val="24"/>
              </w:rPr>
            </w:pPr>
            <w:r w:rsidRPr="000B3E23">
              <w:rPr>
                <w:sz w:val="24"/>
                <w:szCs w:val="24"/>
              </w:rPr>
              <w:t>Feijão preto - 01 kg</w:t>
            </w:r>
          </w:p>
        </w:tc>
        <w:tc>
          <w:tcPr>
            <w:tcW w:w="1275"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jc w:val="center"/>
              <w:rPr>
                <w:sz w:val="22"/>
              </w:rPr>
            </w:pPr>
            <w:r w:rsidRPr="000B3E23">
              <w:rPr>
                <w:sz w:val="22"/>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color w:val="000000"/>
                <w:sz w:val="22"/>
                <w:szCs w:val="22"/>
              </w:rPr>
            </w:pPr>
            <w:r w:rsidRPr="000B3E23">
              <w:rPr>
                <w:color w:val="000000"/>
                <w:sz w:val="22"/>
                <w:szCs w:val="22"/>
              </w:rPr>
              <w:t>1200</w:t>
            </w:r>
          </w:p>
        </w:tc>
        <w:tc>
          <w:tcPr>
            <w:tcW w:w="1276"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bCs/>
                <w:color w:val="000000"/>
                <w:sz w:val="22"/>
                <w:szCs w:val="22"/>
              </w:rPr>
            </w:pPr>
            <w:r w:rsidRPr="000B3E23">
              <w:rPr>
                <w:b/>
                <w:bCs/>
                <w:color w:val="000000"/>
                <w:sz w:val="22"/>
                <w:szCs w:val="22"/>
              </w:rPr>
              <w:t>4,95</w:t>
            </w:r>
          </w:p>
        </w:tc>
        <w:tc>
          <w:tcPr>
            <w:tcW w:w="1559"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color w:val="000000"/>
                <w:sz w:val="22"/>
                <w:szCs w:val="22"/>
              </w:rPr>
            </w:pPr>
            <w:r w:rsidRPr="000B3E23">
              <w:rPr>
                <w:b/>
                <w:color w:val="000000"/>
                <w:sz w:val="22"/>
                <w:szCs w:val="22"/>
              </w:rPr>
              <w:t>5.940,00</w:t>
            </w:r>
          </w:p>
        </w:tc>
      </w:tr>
      <w:tr w:rsidR="000B3E23" w:rsidRPr="009636E6" w:rsidTr="000B3E23">
        <w:trPr>
          <w:trHeight w:val="565"/>
        </w:trPr>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B3E23" w:rsidRPr="005555A5" w:rsidRDefault="000B3E23"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03</w:t>
            </w:r>
          </w:p>
        </w:tc>
        <w:tc>
          <w:tcPr>
            <w:tcW w:w="4111"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rPr>
                <w:sz w:val="24"/>
                <w:szCs w:val="24"/>
              </w:rPr>
            </w:pPr>
            <w:r w:rsidRPr="000B3E23">
              <w:rPr>
                <w:sz w:val="24"/>
                <w:szCs w:val="24"/>
              </w:rPr>
              <w:t>Açúcar cristal - 05 kg</w:t>
            </w:r>
          </w:p>
        </w:tc>
        <w:tc>
          <w:tcPr>
            <w:tcW w:w="1275"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jc w:val="center"/>
              <w:rPr>
                <w:sz w:val="22"/>
              </w:rPr>
            </w:pPr>
            <w:r w:rsidRPr="000B3E23">
              <w:rPr>
                <w:sz w:val="22"/>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color w:val="000000"/>
                <w:sz w:val="22"/>
                <w:szCs w:val="22"/>
              </w:rPr>
            </w:pPr>
            <w:r w:rsidRPr="000B3E23">
              <w:rPr>
                <w:color w:val="000000"/>
                <w:sz w:val="22"/>
                <w:szCs w:val="22"/>
              </w:rPr>
              <w:t>600</w:t>
            </w:r>
          </w:p>
        </w:tc>
        <w:tc>
          <w:tcPr>
            <w:tcW w:w="1276"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bCs/>
                <w:color w:val="000000"/>
                <w:sz w:val="22"/>
                <w:szCs w:val="22"/>
              </w:rPr>
            </w:pPr>
            <w:r w:rsidRPr="000B3E23">
              <w:rPr>
                <w:b/>
                <w:bCs/>
                <w:color w:val="000000"/>
                <w:sz w:val="22"/>
                <w:szCs w:val="22"/>
              </w:rPr>
              <w:t>10,58</w:t>
            </w:r>
          </w:p>
        </w:tc>
        <w:tc>
          <w:tcPr>
            <w:tcW w:w="1559"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color w:val="000000"/>
                <w:sz w:val="22"/>
                <w:szCs w:val="22"/>
              </w:rPr>
            </w:pPr>
            <w:r w:rsidRPr="000B3E23">
              <w:rPr>
                <w:b/>
                <w:color w:val="000000"/>
                <w:sz w:val="22"/>
                <w:szCs w:val="22"/>
              </w:rPr>
              <w:t>6.348,00</w:t>
            </w:r>
          </w:p>
        </w:tc>
      </w:tr>
      <w:tr w:rsidR="000B3E23" w:rsidRPr="009636E6" w:rsidTr="000B3E23">
        <w:trPr>
          <w:trHeight w:val="545"/>
        </w:trPr>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B3E23" w:rsidRPr="005555A5" w:rsidRDefault="000B3E23" w:rsidP="004A02CE">
            <w:pPr>
              <w:widowControl w:val="0"/>
              <w:suppressAutoHyphens/>
              <w:autoSpaceDN w:val="0"/>
              <w:spacing w:line="276" w:lineRule="auto"/>
              <w:jc w:val="center"/>
              <w:textAlignment w:val="baseline"/>
              <w:rPr>
                <w:rFonts w:eastAsia="Arial Unicode MS"/>
                <w:b/>
                <w:kern w:val="3"/>
                <w:sz w:val="22"/>
                <w:szCs w:val="16"/>
                <w:lang w:eastAsia="zh-CN" w:bidi="hi-IN"/>
              </w:rPr>
            </w:pPr>
            <w:r w:rsidRPr="005555A5">
              <w:rPr>
                <w:rFonts w:eastAsia="Arial Unicode MS"/>
                <w:b/>
                <w:kern w:val="3"/>
                <w:sz w:val="22"/>
                <w:szCs w:val="16"/>
                <w:lang w:eastAsia="zh-CN" w:bidi="hi-IN"/>
              </w:rPr>
              <w:t>0</w:t>
            </w:r>
            <w:r>
              <w:rPr>
                <w:rFonts w:eastAsia="Arial Unicode MS"/>
                <w:b/>
                <w:kern w:val="3"/>
                <w:sz w:val="22"/>
                <w:szCs w:val="16"/>
                <w:lang w:eastAsia="zh-CN" w:bidi="hi-IN"/>
              </w:rPr>
              <w:t>4</w:t>
            </w:r>
          </w:p>
        </w:tc>
        <w:tc>
          <w:tcPr>
            <w:tcW w:w="4111"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rPr>
                <w:sz w:val="24"/>
                <w:szCs w:val="24"/>
              </w:rPr>
            </w:pPr>
            <w:r w:rsidRPr="000B3E23">
              <w:rPr>
                <w:sz w:val="24"/>
                <w:szCs w:val="24"/>
              </w:rPr>
              <w:t xml:space="preserve">Biscoito de leite – </w:t>
            </w:r>
            <w:smartTag w:uri="urn:schemas-microsoft-com:office:smarttags" w:element="metricconverter">
              <w:smartTagPr>
                <w:attr w:name="ProductID" w:val="400 g"/>
              </w:smartTagPr>
              <w:r w:rsidRPr="000B3E23">
                <w:rPr>
                  <w:sz w:val="24"/>
                  <w:szCs w:val="24"/>
                </w:rPr>
                <w:t>400 g</w:t>
              </w:r>
            </w:smartTag>
          </w:p>
        </w:tc>
        <w:tc>
          <w:tcPr>
            <w:tcW w:w="1275"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jc w:val="center"/>
              <w:rPr>
                <w:sz w:val="22"/>
              </w:rPr>
            </w:pPr>
            <w:r w:rsidRPr="000B3E23">
              <w:rPr>
                <w:sz w:val="22"/>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color w:val="000000"/>
                <w:sz w:val="22"/>
                <w:szCs w:val="22"/>
              </w:rPr>
            </w:pPr>
            <w:r w:rsidRPr="000B3E23">
              <w:rPr>
                <w:color w:val="000000"/>
                <w:sz w:val="22"/>
                <w:szCs w:val="22"/>
              </w:rPr>
              <w:t>1200</w:t>
            </w:r>
          </w:p>
        </w:tc>
        <w:tc>
          <w:tcPr>
            <w:tcW w:w="1276"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bCs/>
                <w:color w:val="000000"/>
                <w:sz w:val="22"/>
                <w:szCs w:val="22"/>
              </w:rPr>
            </w:pPr>
            <w:r w:rsidRPr="000B3E23">
              <w:rPr>
                <w:b/>
                <w:bCs/>
                <w:color w:val="000000"/>
                <w:sz w:val="22"/>
                <w:szCs w:val="22"/>
              </w:rPr>
              <w:t>4,81</w:t>
            </w:r>
          </w:p>
        </w:tc>
        <w:tc>
          <w:tcPr>
            <w:tcW w:w="1559"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color w:val="000000"/>
                <w:sz w:val="22"/>
                <w:szCs w:val="22"/>
              </w:rPr>
            </w:pPr>
            <w:r w:rsidRPr="000B3E23">
              <w:rPr>
                <w:b/>
                <w:color w:val="000000"/>
                <w:sz w:val="22"/>
                <w:szCs w:val="22"/>
              </w:rPr>
              <w:t>5.772,00</w:t>
            </w:r>
          </w:p>
        </w:tc>
      </w:tr>
      <w:tr w:rsidR="000B3E23" w:rsidRPr="009636E6" w:rsidTr="000B3E23">
        <w:trPr>
          <w:trHeight w:val="553"/>
        </w:trPr>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B3E23" w:rsidRPr="005555A5" w:rsidRDefault="000B3E23"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05</w:t>
            </w:r>
          </w:p>
        </w:tc>
        <w:tc>
          <w:tcPr>
            <w:tcW w:w="4111"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rPr>
                <w:sz w:val="24"/>
                <w:szCs w:val="24"/>
              </w:rPr>
            </w:pPr>
            <w:r w:rsidRPr="000B3E23">
              <w:rPr>
                <w:sz w:val="24"/>
                <w:szCs w:val="24"/>
              </w:rPr>
              <w:t xml:space="preserve">Biscoito cream cracker – </w:t>
            </w:r>
            <w:smartTag w:uri="urn:schemas-microsoft-com:office:smarttags" w:element="metricconverter">
              <w:smartTagPr>
                <w:attr w:name="ProductID" w:val="400 g"/>
              </w:smartTagPr>
              <w:r w:rsidRPr="000B3E23">
                <w:rPr>
                  <w:sz w:val="24"/>
                  <w:szCs w:val="24"/>
                </w:rPr>
                <w:t>400 g</w:t>
              </w:r>
            </w:smartTag>
          </w:p>
        </w:tc>
        <w:tc>
          <w:tcPr>
            <w:tcW w:w="1275"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jc w:val="center"/>
              <w:rPr>
                <w:sz w:val="22"/>
              </w:rPr>
            </w:pPr>
            <w:r w:rsidRPr="000B3E23">
              <w:rPr>
                <w:sz w:val="22"/>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color w:val="000000"/>
                <w:sz w:val="22"/>
                <w:szCs w:val="22"/>
              </w:rPr>
            </w:pPr>
            <w:r w:rsidRPr="000B3E23">
              <w:rPr>
                <w:color w:val="000000"/>
                <w:sz w:val="22"/>
                <w:szCs w:val="22"/>
              </w:rPr>
              <w:t>1200</w:t>
            </w:r>
          </w:p>
        </w:tc>
        <w:tc>
          <w:tcPr>
            <w:tcW w:w="1276"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bCs/>
                <w:color w:val="000000"/>
                <w:sz w:val="22"/>
                <w:szCs w:val="22"/>
              </w:rPr>
            </w:pPr>
            <w:r w:rsidRPr="000B3E23">
              <w:rPr>
                <w:b/>
                <w:bCs/>
                <w:color w:val="000000"/>
                <w:sz w:val="22"/>
                <w:szCs w:val="22"/>
              </w:rPr>
              <w:t>4,54</w:t>
            </w:r>
          </w:p>
        </w:tc>
        <w:tc>
          <w:tcPr>
            <w:tcW w:w="1559"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color w:val="000000"/>
                <w:sz w:val="22"/>
                <w:szCs w:val="22"/>
              </w:rPr>
            </w:pPr>
            <w:r w:rsidRPr="000B3E23">
              <w:rPr>
                <w:b/>
                <w:color w:val="000000"/>
                <w:sz w:val="22"/>
                <w:szCs w:val="22"/>
              </w:rPr>
              <w:t>5.448,00</w:t>
            </w:r>
          </w:p>
        </w:tc>
      </w:tr>
      <w:tr w:rsidR="000B3E23" w:rsidRPr="009636E6" w:rsidTr="000B3E23">
        <w:trPr>
          <w:trHeight w:val="561"/>
        </w:trPr>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B3E23" w:rsidRPr="005555A5" w:rsidRDefault="000B3E23"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06</w:t>
            </w:r>
          </w:p>
        </w:tc>
        <w:tc>
          <w:tcPr>
            <w:tcW w:w="4111"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rPr>
                <w:sz w:val="24"/>
                <w:szCs w:val="24"/>
              </w:rPr>
            </w:pPr>
            <w:r w:rsidRPr="000B3E23">
              <w:rPr>
                <w:sz w:val="24"/>
                <w:szCs w:val="24"/>
              </w:rPr>
              <w:t>Óleo de soja 900 ml</w:t>
            </w:r>
          </w:p>
        </w:tc>
        <w:tc>
          <w:tcPr>
            <w:tcW w:w="1275"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jc w:val="center"/>
              <w:rPr>
                <w:sz w:val="22"/>
                <w:szCs w:val="24"/>
              </w:rPr>
            </w:pPr>
            <w:r w:rsidRPr="000B3E23">
              <w:rPr>
                <w:sz w:val="22"/>
                <w:szCs w:val="24"/>
              </w:rPr>
              <w:t>LTS</w:t>
            </w:r>
          </w:p>
        </w:tc>
        <w:tc>
          <w:tcPr>
            <w:tcW w:w="1134"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color w:val="000000"/>
                <w:sz w:val="22"/>
                <w:szCs w:val="22"/>
              </w:rPr>
            </w:pPr>
            <w:r w:rsidRPr="000B3E23">
              <w:rPr>
                <w:color w:val="000000"/>
                <w:sz w:val="22"/>
                <w:szCs w:val="22"/>
              </w:rPr>
              <w:t>1200</w:t>
            </w:r>
          </w:p>
        </w:tc>
        <w:tc>
          <w:tcPr>
            <w:tcW w:w="1276"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bCs/>
                <w:color w:val="000000"/>
                <w:sz w:val="22"/>
                <w:szCs w:val="22"/>
              </w:rPr>
            </w:pPr>
            <w:r w:rsidRPr="000B3E23">
              <w:rPr>
                <w:b/>
                <w:bCs/>
                <w:color w:val="000000"/>
                <w:sz w:val="22"/>
                <w:szCs w:val="22"/>
              </w:rPr>
              <w:t>4,60</w:t>
            </w:r>
          </w:p>
        </w:tc>
        <w:tc>
          <w:tcPr>
            <w:tcW w:w="1559"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color w:val="000000"/>
                <w:sz w:val="22"/>
                <w:szCs w:val="22"/>
              </w:rPr>
            </w:pPr>
            <w:r w:rsidRPr="000B3E23">
              <w:rPr>
                <w:b/>
                <w:color w:val="000000"/>
                <w:sz w:val="22"/>
                <w:szCs w:val="22"/>
              </w:rPr>
              <w:t>5.520,00</w:t>
            </w:r>
          </w:p>
        </w:tc>
      </w:tr>
      <w:tr w:rsidR="000B3E23" w:rsidRPr="009636E6" w:rsidTr="000B3E23">
        <w:trPr>
          <w:trHeight w:val="555"/>
        </w:trPr>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B3E23" w:rsidRPr="005555A5" w:rsidRDefault="000B3E23"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07</w:t>
            </w:r>
          </w:p>
        </w:tc>
        <w:tc>
          <w:tcPr>
            <w:tcW w:w="4111"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rPr>
                <w:sz w:val="24"/>
                <w:szCs w:val="24"/>
              </w:rPr>
            </w:pPr>
            <w:r w:rsidRPr="000B3E23">
              <w:rPr>
                <w:sz w:val="24"/>
                <w:szCs w:val="24"/>
              </w:rPr>
              <w:t>Pó de café - 500grs</w:t>
            </w:r>
          </w:p>
        </w:tc>
        <w:tc>
          <w:tcPr>
            <w:tcW w:w="1275"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jc w:val="center"/>
              <w:rPr>
                <w:sz w:val="22"/>
              </w:rPr>
            </w:pPr>
            <w:r w:rsidRPr="000B3E23">
              <w:rPr>
                <w:sz w:val="22"/>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color w:val="000000"/>
                <w:sz w:val="22"/>
                <w:szCs w:val="22"/>
              </w:rPr>
            </w:pPr>
            <w:r w:rsidRPr="000B3E23">
              <w:rPr>
                <w:color w:val="000000"/>
                <w:sz w:val="22"/>
                <w:szCs w:val="22"/>
              </w:rPr>
              <w:t>1200</w:t>
            </w:r>
          </w:p>
        </w:tc>
        <w:tc>
          <w:tcPr>
            <w:tcW w:w="1276"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bCs/>
                <w:color w:val="000000"/>
                <w:sz w:val="22"/>
                <w:szCs w:val="22"/>
              </w:rPr>
            </w:pPr>
            <w:r w:rsidRPr="000B3E23">
              <w:rPr>
                <w:b/>
                <w:bCs/>
                <w:color w:val="000000"/>
                <w:sz w:val="22"/>
                <w:szCs w:val="22"/>
              </w:rPr>
              <w:t>9,62</w:t>
            </w:r>
          </w:p>
        </w:tc>
        <w:tc>
          <w:tcPr>
            <w:tcW w:w="1559"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color w:val="000000"/>
                <w:sz w:val="22"/>
                <w:szCs w:val="22"/>
              </w:rPr>
            </w:pPr>
            <w:r w:rsidRPr="000B3E23">
              <w:rPr>
                <w:b/>
                <w:color w:val="000000"/>
                <w:sz w:val="22"/>
                <w:szCs w:val="22"/>
              </w:rPr>
              <w:t>11.544,00</w:t>
            </w:r>
          </w:p>
        </w:tc>
      </w:tr>
      <w:tr w:rsidR="000B3E23" w:rsidRPr="009636E6" w:rsidTr="000B3E23">
        <w:trPr>
          <w:trHeight w:val="563"/>
        </w:trPr>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B3E23" w:rsidRPr="005555A5" w:rsidRDefault="000B3E23"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08</w:t>
            </w:r>
          </w:p>
        </w:tc>
        <w:tc>
          <w:tcPr>
            <w:tcW w:w="4111"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rPr>
                <w:sz w:val="24"/>
                <w:szCs w:val="24"/>
              </w:rPr>
            </w:pPr>
            <w:r w:rsidRPr="000B3E23">
              <w:rPr>
                <w:sz w:val="24"/>
                <w:szCs w:val="24"/>
              </w:rPr>
              <w:t>Fubá amarelo - 01 kg</w:t>
            </w:r>
          </w:p>
        </w:tc>
        <w:tc>
          <w:tcPr>
            <w:tcW w:w="1275"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jc w:val="center"/>
              <w:rPr>
                <w:sz w:val="22"/>
              </w:rPr>
            </w:pPr>
            <w:r w:rsidRPr="000B3E23">
              <w:rPr>
                <w:sz w:val="22"/>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color w:val="000000"/>
                <w:sz w:val="22"/>
                <w:szCs w:val="22"/>
              </w:rPr>
            </w:pPr>
            <w:r w:rsidRPr="000B3E23">
              <w:rPr>
                <w:color w:val="000000"/>
                <w:sz w:val="22"/>
                <w:szCs w:val="22"/>
              </w:rPr>
              <w:t>600</w:t>
            </w:r>
          </w:p>
        </w:tc>
        <w:tc>
          <w:tcPr>
            <w:tcW w:w="1276"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bCs/>
                <w:color w:val="000000"/>
                <w:sz w:val="22"/>
                <w:szCs w:val="22"/>
              </w:rPr>
            </w:pPr>
            <w:r w:rsidRPr="000B3E23">
              <w:rPr>
                <w:b/>
                <w:bCs/>
                <w:color w:val="000000"/>
                <w:sz w:val="22"/>
                <w:szCs w:val="22"/>
              </w:rPr>
              <w:t>2,69</w:t>
            </w:r>
          </w:p>
        </w:tc>
        <w:tc>
          <w:tcPr>
            <w:tcW w:w="1559"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color w:val="000000"/>
                <w:sz w:val="22"/>
                <w:szCs w:val="22"/>
              </w:rPr>
            </w:pPr>
            <w:r w:rsidRPr="000B3E23">
              <w:rPr>
                <w:b/>
                <w:color w:val="000000"/>
                <w:sz w:val="22"/>
                <w:szCs w:val="22"/>
              </w:rPr>
              <w:t>1.614,00</w:t>
            </w:r>
          </w:p>
        </w:tc>
      </w:tr>
      <w:tr w:rsidR="000B3E23" w:rsidRPr="009636E6" w:rsidTr="000B3E23">
        <w:trPr>
          <w:trHeight w:val="557"/>
        </w:trPr>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B3E23" w:rsidRPr="005555A5" w:rsidRDefault="000B3E23"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09</w:t>
            </w:r>
          </w:p>
        </w:tc>
        <w:tc>
          <w:tcPr>
            <w:tcW w:w="4111"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rPr>
                <w:sz w:val="24"/>
                <w:szCs w:val="24"/>
              </w:rPr>
            </w:pPr>
            <w:r w:rsidRPr="000B3E23">
              <w:rPr>
                <w:sz w:val="24"/>
                <w:szCs w:val="24"/>
              </w:rPr>
              <w:t>Canjiquinha amarela - 01 kg</w:t>
            </w:r>
          </w:p>
        </w:tc>
        <w:tc>
          <w:tcPr>
            <w:tcW w:w="1275"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jc w:val="center"/>
              <w:rPr>
                <w:sz w:val="22"/>
              </w:rPr>
            </w:pPr>
            <w:r w:rsidRPr="000B3E23">
              <w:rPr>
                <w:sz w:val="22"/>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color w:val="000000"/>
                <w:sz w:val="22"/>
                <w:szCs w:val="22"/>
              </w:rPr>
            </w:pPr>
            <w:r w:rsidRPr="000B3E23">
              <w:rPr>
                <w:color w:val="000000"/>
                <w:sz w:val="22"/>
                <w:szCs w:val="22"/>
              </w:rPr>
              <w:t>600</w:t>
            </w:r>
          </w:p>
        </w:tc>
        <w:tc>
          <w:tcPr>
            <w:tcW w:w="1276"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bCs/>
                <w:color w:val="000000"/>
                <w:sz w:val="22"/>
                <w:szCs w:val="22"/>
              </w:rPr>
            </w:pPr>
            <w:r w:rsidRPr="000B3E23">
              <w:rPr>
                <w:b/>
                <w:bCs/>
                <w:color w:val="000000"/>
                <w:sz w:val="22"/>
                <w:szCs w:val="22"/>
              </w:rPr>
              <w:t>2,55</w:t>
            </w:r>
          </w:p>
        </w:tc>
        <w:tc>
          <w:tcPr>
            <w:tcW w:w="1559"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color w:val="000000"/>
                <w:sz w:val="22"/>
                <w:szCs w:val="22"/>
              </w:rPr>
            </w:pPr>
            <w:r w:rsidRPr="000B3E23">
              <w:rPr>
                <w:b/>
                <w:color w:val="000000"/>
                <w:sz w:val="22"/>
                <w:szCs w:val="22"/>
              </w:rPr>
              <w:t>1.530,00</w:t>
            </w:r>
          </w:p>
        </w:tc>
      </w:tr>
      <w:tr w:rsidR="000B3E23" w:rsidRPr="009636E6" w:rsidTr="000B3E23">
        <w:trPr>
          <w:trHeight w:val="551"/>
        </w:trPr>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B3E23" w:rsidRPr="005555A5" w:rsidRDefault="000B3E23"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10</w:t>
            </w:r>
          </w:p>
        </w:tc>
        <w:tc>
          <w:tcPr>
            <w:tcW w:w="4111"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rPr>
                <w:sz w:val="24"/>
                <w:szCs w:val="24"/>
              </w:rPr>
            </w:pPr>
            <w:r w:rsidRPr="000B3E23">
              <w:rPr>
                <w:sz w:val="24"/>
                <w:szCs w:val="24"/>
              </w:rPr>
              <w:t>Farinha de mandioca - 01 kg</w:t>
            </w:r>
          </w:p>
        </w:tc>
        <w:tc>
          <w:tcPr>
            <w:tcW w:w="1275"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jc w:val="center"/>
              <w:rPr>
                <w:sz w:val="22"/>
              </w:rPr>
            </w:pPr>
            <w:r w:rsidRPr="000B3E23">
              <w:rPr>
                <w:sz w:val="22"/>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color w:val="000000"/>
                <w:sz w:val="22"/>
                <w:szCs w:val="22"/>
              </w:rPr>
            </w:pPr>
            <w:r w:rsidRPr="000B3E23">
              <w:rPr>
                <w:color w:val="000000"/>
                <w:sz w:val="22"/>
                <w:szCs w:val="22"/>
              </w:rPr>
              <w:t>600</w:t>
            </w:r>
          </w:p>
        </w:tc>
        <w:tc>
          <w:tcPr>
            <w:tcW w:w="1276"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bCs/>
                <w:color w:val="000000"/>
                <w:sz w:val="22"/>
                <w:szCs w:val="22"/>
              </w:rPr>
            </w:pPr>
            <w:r w:rsidRPr="000B3E23">
              <w:rPr>
                <w:b/>
                <w:bCs/>
                <w:color w:val="000000"/>
                <w:sz w:val="22"/>
                <w:szCs w:val="22"/>
              </w:rPr>
              <w:t>5,13</w:t>
            </w:r>
          </w:p>
        </w:tc>
        <w:tc>
          <w:tcPr>
            <w:tcW w:w="1559"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color w:val="000000"/>
                <w:sz w:val="22"/>
                <w:szCs w:val="22"/>
              </w:rPr>
            </w:pPr>
            <w:r w:rsidRPr="000B3E23">
              <w:rPr>
                <w:b/>
                <w:color w:val="000000"/>
                <w:sz w:val="22"/>
                <w:szCs w:val="22"/>
              </w:rPr>
              <w:t>3.078,00</w:t>
            </w:r>
          </w:p>
        </w:tc>
      </w:tr>
      <w:tr w:rsidR="000B3E23" w:rsidRPr="009636E6" w:rsidTr="000B3E23">
        <w:trPr>
          <w:trHeight w:val="559"/>
        </w:trPr>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B3E23" w:rsidRPr="005555A5" w:rsidRDefault="000B3E23"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11</w:t>
            </w:r>
          </w:p>
        </w:tc>
        <w:tc>
          <w:tcPr>
            <w:tcW w:w="4111"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rPr>
                <w:sz w:val="24"/>
                <w:szCs w:val="24"/>
              </w:rPr>
            </w:pPr>
            <w:r w:rsidRPr="000B3E23">
              <w:rPr>
                <w:sz w:val="24"/>
                <w:szCs w:val="24"/>
              </w:rPr>
              <w:t>Macarrão espaguete nº 8 – 500g</w:t>
            </w:r>
          </w:p>
        </w:tc>
        <w:tc>
          <w:tcPr>
            <w:tcW w:w="1275"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jc w:val="center"/>
              <w:rPr>
                <w:sz w:val="22"/>
              </w:rPr>
            </w:pPr>
            <w:r w:rsidRPr="000B3E23">
              <w:rPr>
                <w:sz w:val="22"/>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color w:val="000000"/>
                <w:sz w:val="22"/>
                <w:szCs w:val="22"/>
              </w:rPr>
            </w:pPr>
            <w:r w:rsidRPr="000B3E23">
              <w:rPr>
                <w:color w:val="000000"/>
                <w:sz w:val="22"/>
                <w:szCs w:val="22"/>
              </w:rPr>
              <w:t>1200</w:t>
            </w:r>
          </w:p>
        </w:tc>
        <w:tc>
          <w:tcPr>
            <w:tcW w:w="1276"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bCs/>
                <w:color w:val="000000"/>
                <w:sz w:val="22"/>
                <w:szCs w:val="22"/>
              </w:rPr>
            </w:pPr>
            <w:r w:rsidRPr="000B3E23">
              <w:rPr>
                <w:b/>
                <w:bCs/>
                <w:color w:val="000000"/>
                <w:sz w:val="22"/>
                <w:szCs w:val="22"/>
              </w:rPr>
              <w:t>3,51</w:t>
            </w:r>
          </w:p>
        </w:tc>
        <w:tc>
          <w:tcPr>
            <w:tcW w:w="1559"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color w:val="000000"/>
                <w:sz w:val="22"/>
                <w:szCs w:val="22"/>
              </w:rPr>
            </w:pPr>
            <w:r w:rsidRPr="000B3E23">
              <w:rPr>
                <w:b/>
                <w:color w:val="000000"/>
                <w:sz w:val="22"/>
                <w:szCs w:val="22"/>
              </w:rPr>
              <w:t>4.212,00</w:t>
            </w:r>
          </w:p>
        </w:tc>
      </w:tr>
      <w:tr w:rsidR="000B3E23" w:rsidRPr="009636E6" w:rsidTr="000B3E23">
        <w:trPr>
          <w:trHeight w:val="553"/>
        </w:trPr>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B3E23" w:rsidRPr="005555A5" w:rsidRDefault="000B3E23"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12</w:t>
            </w:r>
          </w:p>
        </w:tc>
        <w:tc>
          <w:tcPr>
            <w:tcW w:w="4111"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rPr>
                <w:sz w:val="24"/>
                <w:szCs w:val="24"/>
              </w:rPr>
            </w:pPr>
            <w:r w:rsidRPr="000B3E23">
              <w:rPr>
                <w:sz w:val="24"/>
                <w:szCs w:val="24"/>
              </w:rPr>
              <w:t>Leite integral em pó sem açúcar – 400g</w:t>
            </w:r>
          </w:p>
        </w:tc>
        <w:tc>
          <w:tcPr>
            <w:tcW w:w="1275"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jc w:val="center"/>
              <w:rPr>
                <w:sz w:val="22"/>
              </w:rPr>
            </w:pPr>
            <w:r w:rsidRPr="000B3E23">
              <w:rPr>
                <w:sz w:val="22"/>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color w:val="000000"/>
                <w:sz w:val="22"/>
                <w:szCs w:val="22"/>
              </w:rPr>
            </w:pPr>
            <w:r w:rsidRPr="000B3E23">
              <w:rPr>
                <w:color w:val="000000"/>
                <w:sz w:val="22"/>
                <w:szCs w:val="22"/>
              </w:rPr>
              <w:t>1200</w:t>
            </w:r>
          </w:p>
        </w:tc>
        <w:tc>
          <w:tcPr>
            <w:tcW w:w="1276"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bCs/>
                <w:color w:val="000000"/>
                <w:sz w:val="22"/>
                <w:szCs w:val="22"/>
              </w:rPr>
            </w:pPr>
            <w:r w:rsidRPr="000B3E23">
              <w:rPr>
                <w:b/>
                <w:bCs/>
                <w:color w:val="000000"/>
                <w:sz w:val="22"/>
                <w:szCs w:val="22"/>
              </w:rPr>
              <w:t>12,00</w:t>
            </w:r>
          </w:p>
        </w:tc>
        <w:tc>
          <w:tcPr>
            <w:tcW w:w="1559"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color w:val="000000"/>
                <w:sz w:val="22"/>
                <w:szCs w:val="22"/>
              </w:rPr>
            </w:pPr>
            <w:r w:rsidRPr="000B3E23">
              <w:rPr>
                <w:b/>
                <w:color w:val="000000"/>
                <w:sz w:val="22"/>
                <w:szCs w:val="22"/>
              </w:rPr>
              <w:t>14.400,00</w:t>
            </w:r>
          </w:p>
        </w:tc>
      </w:tr>
      <w:tr w:rsidR="000B3E23" w:rsidRPr="009636E6" w:rsidTr="000B3E23">
        <w:trPr>
          <w:trHeight w:val="561"/>
        </w:trPr>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B3E23" w:rsidRPr="005555A5" w:rsidRDefault="000B3E23"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13</w:t>
            </w:r>
          </w:p>
        </w:tc>
        <w:tc>
          <w:tcPr>
            <w:tcW w:w="4111"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rPr>
                <w:sz w:val="24"/>
                <w:szCs w:val="24"/>
              </w:rPr>
            </w:pPr>
            <w:r w:rsidRPr="000B3E23">
              <w:rPr>
                <w:sz w:val="24"/>
                <w:szCs w:val="24"/>
              </w:rPr>
              <w:t>Achocolatado em pó com 400g</w:t>
            </w:r>
          </w:p>
        </w:tc>
        <w:tc>
          <w:tcPr>
            <w:tcW w:w="1275"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jc w:val="center"/>
              <w:rPr>
                <w:sz w:val="22"/>
              </w:rPr>
            </w:pPr>
            <w:r w:rsidRPr="000B3E23">
              <w:rPr>
                <w:sz w:val="22"/>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color w:val="000000"/>
                <w:sz w:val="22"/>
                <w:szCs w:val="22"/>
              </w:rPr>
            </w:pPr>
            <w:r w:rsidRPr="000B3E23">
              <w:rPr>
                <w:color w:val="000000"/>
                <w:sz w:val="22"/>
                <w:szCs w:val="22"/>
              </w:rPr>
              <w:t>600</w:t>
            </w:r>
          </w:p>
        </w:tc>
        <w:tc>
          <w:tcPr>
            <w:tcW w:w="1276"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bCs/>
                <w:color w:val="000000"/>
                <w:sz w:val="22"/>
                <w:szCs w:val="22"/>
              </w:rPr>
            </w:pPr>
            <w:r w:rsidRPr="000B3E23">
              <w:rPr>
                <w:b/>
                <w:bCs/>
                <w:color w:val="000000"/>
                <w:sz w:val="22"/>
                <w:szCs w:val="22"/>
              </w:rPr>
              <w:t>6,21</w:t>
            </w:r>
          </w:p>
        </w:tc>
        <w:tc>
          <w:tcPr>
            <w:tcW w:w="1559"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color w:val="000000"/>
                <w:sz w:val="22"/>
                <w:szCs w:val="22"/>
              </w:rPr>
            </w:pPr>
            <w:r w:rsidRPr="000B3E23">
              <w:rPr>
                <w:b/>
                <w:color w:val="000000"/>
                <w:sz w:val="22"/>
                <w:szCs w:val="22"/>
              </w:rPr>
              <w:t>3.726,00</w:t>
            </w:r>
          </w:p>
        </w:tc>
      </w:tr>
      <w:tr w:rsidR="000B3E23" w:rsidRPr="009636E6" w:rsidTr="000B3E23">
        <w:trPr>
          <w:trHeight w:val="569"/>
        </w:trPr>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B3E23" w:rsidRPr="005555A5" w:rsidRDefault="000B3E23"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14</w:t>
            </w:r>
          </w:p>
        </w:tc>
        <w:tc>
          <w:tcPr>
            <w:tcW w:w="4111"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rPr>
                <w:sz w:val="24"/>
                <w:szCs w:val="24"/>
              </w:rPr>
            </w:pPr>
            <w:r w:rsidRPr="000B3E23">
              <w:rPr>
                <w:sz w:val="24"/>
                <w:szCs w:val="24"/>
              </w:rPr>
              <w:t>Extrato de tomate tradicional - 340g</w:t>
            </w:r>
          </w:p>
        </w:tc>
        <w:tc>
          <w:tcPr>
            <w:tcW w:w="1275"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jc w:val="center"/>
              <w:rPr>
                <w:sz w:val="22"/>
                <w:szCs w:val="24"/>
              </w:rPr>
            </w:pPr>
            <w:r w:rsidRPr="000B3E23">
              <w:rPr>
                <w:sz w:val="22"/>
                <w:szCs w:val="24"/>
              </w:rPr>
              <w:t>LATAS</w:t>
            </w:r>
          </w:p>
        </w:tc>
        <w:tc>
          <w:tcPr>
            <w:tcW w:w="1134"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color w:val="000000"/>
                <w:sz w:val="22"/>
                <w:szCs w:val="22"/>
              </w:rPr>
            </w:pPr>
            <w:r w:rsidRPr="000B3E23">
              <w:rPr>
                <w:color w:val="000000"/>
                <w:sz w:val="22"/>
                <w:szCs w:val="22"/>
              </w:rPr>
              <w:t>600</w:t>
            </w:r>
          </w:p>
        </w:tc>
        <w:tc>
          <w:tcPr>
            <w:tcW w:w="1276"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bCs/>
                <w:color w:val="000000"/>
                <w:sz w:val="22"/>
                <w:szCs w:val="22"/>
              </w:rPr>
            </w:pPr>
            <w:r w:rsidRPr="000B3E23">
              <w:rPr>
                <w:b/>
                <w:bCs/>
                <w:color w:val="000000"/>
                <w:sz w:val="22"/>
                <w:szCs w:val="22"/>
              </w:rPr>
              <w:t>4,08</w:t>
            </w:r>
          </w:p>
        </w:tc>
        <w:tc>
          <w:tcPr>
            <w:tcW w:w="1559"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color w:val="000000"/>
                <w:sz w:val="22"/>
                <w:szCs w:val="22"/>
              </w:rPr>
            </w:pPr>
            <w:r w:rsidRPr="000B3E23">
              <w:rPr>
                <w:b/>
                <w:color w:val="000000"/>
                <w:sz w:val="22"/>
                <w:szCs w:val="22"/>
              </w:rPr>
              <w:t>2.448,00</w:t>
            </w:r>
          </w:p>
        </w:tc>
      </w:tr>
      <w:tr w:rsidR="000B3E23" w:rsidRPr="009636E6" w:rsidTr="000B3E23">
        <w:trPr>
          <w:trHeight w:val="549"/>
        </w:trPr>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B3E23" w:rsidRPr="005555A5" w:rsidRDefault="000B3E23"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15</w:t>
            </w:r>
          </w:p>
        </w:tc>
        <w:tc>
          <w:tcPr>
            <w:tcW w:w="4111"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rPr>
                <w:sz w:val="24"/>
                <w:szCs w:val="24"/>
              </w:rPr>
            </w:pPr>
            <w:r w:rsidRPr="000B3E23">
              <w:rPr>
                <w:sz w:val="24"/>
                <w:szCs w:val="24"/>
              </w:rPr>
              <w:t>Sal refinado - 1 Kg</w:t>
            </w:r>
          </w:p>
        </w:tc>
        <w:tc>
          <w:tcPr>
            <w:tcW w:w="1275"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jc w:val="center"/>
              <w:rPr>
                <w:sz w:val="22"/>
              </w:rPr>
            </w:pPr>
            <w:r w:rsidRPr="000B3E23">
              <w:rPr>
                <w:sz w:val="22"/>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color w:val="000000"/>
                <w:sz w:val="22"/>
                <w:szCs w:val="22"/>
              </w:rPr>
            </w:pPr>
            <w:r w:rsidRPr="000B3E23">
              <w:rPr>
                <w:color w:val="000000"/>
                <w:sz w:val="22"/>
                <w:szCs w:val="22"/>
              </w:rPr>
              <w:t>600</w:t>
            </w:r>
          </w:p>
        </w:tc>
        <w:tc>
          <w:tcPr>
            <w:tcW w:w="1276"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bCs/>
                <w:color w:val="000000"/>
                <w:sz w:val="22"/>
                <w:szCs w:val="22"/>
              </w:rPr>
            </w:pPr>
            <w:r w:rsidRPr="000B3E23">
              <w:rPr>
                <w:b/>
                <w:bCs/>
                <w:color w:val="000000"/>
                <w:sz w:val="22"/>
                <w:szCs w:val="22"/>
              </w:rPr>
              <w:t>1,90</w:t>
            </w:r>
          </w:p>
        </w:tc>
        <w:tc>
          <w:tcPr>
            <w:tcW w:w="1559"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color w:val="000000"/>
                <w:sz w:val="22"/>
                <w:szCs w:val="22"/>
              </w:rPr>
            </w:pPr>
            <w:r w:rsidRPr="000B3E23">
              <w:rPr>
                <w:b/>
                <w:color w:val="000000"/>
                <w:sz w:val="22"/>
                <w:szCs w:val="22"/>
              </w:rPr>
              <w:t>1.140,00</w:t>
            </w:r>
          </w:p>
        </w:tc>
      </w:tr>
      <w:tr w:rsidR="000B3E23" w:rsidRPr="009636E6" w:rsidTr="000B3E23">
        <w:trPr>
          <w:trHeight w:val="557"/>
        </w:trPr>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B3E23" w:rsidRPr="005555A5" w:rsidRDefault="000B3E23"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16</w:t>
            </w:r>
          </w:p>
        </w:tc>
        <w:tc>
          <w:tcPr>
            <w:tcW w:w="4111"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rPr>
                <w:sz w:val="24"/>
                <w:szCs w:val="24"/>
              </w:rPr>
            </w:pPr>
            <w:r w:rsidRPr="000B3E23">
              <w:rPr>
                <w:sz w:val="24"/>
                <w:szCs w:val="24"/>
              </w:rPr>
              <w:t>Farinha de trigo tradicional - 1 Kg</w:t>
            </w:r>
          </w:p>
        </w:tc>
        <w:tc>
          <w:tcPr>
            <w:tcW w:w="1275"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spacing w:line="276" w:lineRule="auto"/>
              <w:jc w:val="center"/>
              <w:rPr>
                <w:sz w:val="22"/>
              </w:rPr>
            </w:pPr>
            <w:r w:rsidRPr="000B3E23">
              <w:rPr>
                <w:sz w:val="22"/>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color w:val="000000"/>
                <w:sz w:val="22"/>
                <w:szCs w:val="22"/>
              </w:rPr>
            </w:pPr>
            <w:r w:rsidRPr="000B3E23">
              <w:rPr>
                <w:color w:val="000000"/>
                <w:sz w:val="22"/>
                <w:szCs w:val="22"/>
              </w:rPr>
              <w:t>600</w:t>
            </w:r>
          </w:p>
        </w:tc>
        <w:tc>
          <w:tcPr>
            <w:tcW w:w="1276"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bCs/>
                <w:color w:val="000000"/>
                <w:sz w:val="22"/>
                <w:szCs w:val="22"/>
              </w:rPr>
            </w:pPr>
            <w:r w:rsidRPr="000B3E23">
              <w:rPr>
                <w:b/>
                <w:bCs/>
                <w:color w:val="000000"/>
                <w:sz w:val="22"/>
                <w:szCs w:val="22"/>
              </w:rPr>
              <w:t>3,20</w:t>
            </w:r>
          </w:p>
        </w:tc>
        <w:tc>
          <w:tcPr>
            <w:tcW w:w="1559" w:type="dxa"/>
            <w:tcBorders>
              <w:top w:val="single" w:sz="4" w:space="0" w:color="auto"/>
              <w:left w:val="single" w:sz="4" w:space="0" w:color="auto"/>
              <w:bottom w:val="single" w:sz="4" w:space="0" w:color="auto"/>
              <w:right w:val="single" w:sz="4" w:space="0" w:color="auto"/>
            </w:tcBorders>
            <w:vAlign w:val="center"/>
          </w:tcPr>
          <w:p w:rsidR="000B3E23" w:rsidRPr="000B3E23" w:rsidRDefault="000B3E23" w:rsidP="000B3E23">
            <w:pPr>
              <w:jc w:val="center"/>
              <w:rPr>
                <w:b/>
                <w:color w:val="000000"/>
                <w:sz w:val="22"/>
                <w:szCs w:val="22"/>
              </w:rPr>
            </w:pPr>
            <w:r w:rsidRPr="000B3E23">
              <w:rPr>
                <w:b/>
                <w:color w:val="000000"/>
                <w:sz w:val="22"/>
                <w:szCs w:val="22"/>
              </w:rPr>
              <w:t>1.920,00</w:t>
            </w:r>
          </w:p>
        </w:tc>
      </w:tr>
      <w:tr w:rsidR="004E0A87" w:rsidRPr="009636E6" w:rsidTr="000B3E23">
        <w:trPr>
          <w:trHeight w:val="703"/>
        </w:trPr>
        <w:tc>
          <w:tcPr>
            <w:tcW w:w="8647"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E0A87" w:rsidRPr="002524F4" w:rsidRDefault="000B3E23" w:rsidP="000B3E23">
            <w:pPr>
              <w:widowControl w:val="0"/>
              <w:suppressAutoHyphens/>
              <w:autoSpaceDN w:val="0"/>
              <w:spacing w:line="276" w:lineRule="auto"/>
              <w:jc w:val="right"/>
              <w:textAlignment w:val="baseline"/>
              <w:rPr>
                <w:rFonts w:eastAsia="Arial Unicode MS"/>
                <w:b/>
                <w:bCs/>
                <w:kern w:val="3"/>
                <w:sz w:val="24"/>
                <w:szCs w:val="24"/>
                <w:lang w:eastAsia="zh-CN" w:bidi="hi-IN"/>
              </w:rPr>
            </w:pPr>
            <w:r w:rsidRPr="000B3E23">
              <w:rPr>
                <w:rFonts w:eastAsia="Arial Unicode MS"/>
                <w:b/>
                <w:bCs/>
                <w:kern w:val="3"/>
                <w:sz w:val="22"/>
                <w:szCs w:val="24"/>
                <w:lang w:eastAsia="zh-CN" w:bidi="hi-IN"/>
              </w:rPr>
              <w:t>TOTAL ESTIMADO</w:t>
            </w:r>
          </w:p>
        </w:tc>
        <w:tc>
          <w:tcPr>
            <w:tcW w:w="1559" w:type="dxa"/>
            <w:tcBorders>
              <w:top w:val="single" w:sz="4" w:space="0" w:color="auto"/>
              <w:left w:val="single" w:sz="4" w:space="0" w:color="auto"/>
              <w:bottom w:val="single" w:sz="4" w:space="0" w:color="auto"/>
              <w:right w:val="single" w:sz="4" w:space="0" w:color="auto"/>
            </w:tcBorders>
            <w:vAlign w:val="center"/>
          </w:tcPr>
          <w:p w:rsidR="004E0A87" w:rsidRPr="000B3E23" w:rsidRDefault="000B3E23" w:rsidP="000B3E23">
            <w:pPr>
              <w:jc w:val="center"/>
              <w:rPr>
                <w:rFonts w:eastAsia="Arial Unicode MS"/>
                <w:b/>
                <w:bCs/>
                <w:kern w:val="3"/>
                <w:sz w:val="24"/>
                <w:szCs w:val="24"/>
                <w:lang w:eastAsia="zh-CN" w:bidi="hi-IN"/>
              </w:rPr>
            </w:pPr>
            <w:r w:rsidRPr="000B3E23">
              <w:rPr>
                <w:b/>
                <w:bCs/>
                <w:color w:val="000000"/>
                <w:sz w:val="22"/>
                <w:szCs w:val="16"/>
              </w:rPr>
              <w:t>83.940,00</w:t>
            </w:r>
          </w:p>
        </w:tc>
      </w:tr>
    </w:tbl>
    <w:p w:rsidR="009636E6" w:rsidRDefault="009636E6" w:rsidP="00B53E30">
      <w:pPr>
        <w:pStyle w:val="Cabealho"/>
        <w:tabs>
          <w:tab w:val="clear" w:pos="4419"/>
          <w:tab w:val="clear" w:pos="8838"/>
        </w:tabs>
        <w:jc w:val="both"/>
        <w:rPr>
          <w:b/>
          <w:bCs/>
          <w:color w:val="000000" w:themeColor="text1"/>
          <w:sz w:val="24"/>
          <w:szCs w:val="24"/>
        </w:rPr>
      </w:pPr>
    </w:p>
    <w:p w:rsidR="00150B9E" w:rsidRDefault="00150B9E" w:rsidP="00DB1253">
      <w:pPr>
        <w:pStyle w:val="Cabealho"/>
        <w:tabs>
          <w:tab w:val="clear" w:pos="4419"/>
          <w:tab w:val="clear" w:pos="8838"/>
        </w:tabs>
        <w:jc w:val="center"/>
        <w:rPr>
          <w:color w:val="000000" w:themeColor="text1"/>
          <w:sz w:val="24"/>
          <w:szCs w:val="24"/>
        </w:rPr>
      </w:pPr>
    </w:p>
    <w:p w:rsidR="00A94D8F" w:rsidRDefault="00A94D8F" w:rsidP="00DB1253">
      <w:pPr>
        <w:pStyle w:val="Cabealho"/>
        <w:tabs>
          <w:tab w:val="clear" w:pos="4419"/>
          <w:tab w:val="clear" w:pos="8838"/>
        </w:tabs>
        <w:jc w:val="center"/>
        <w:rPr>
          <w:color w:val="000000" w:themeColor="text1"/>
          <w:sz w:val="24"/>
          <w:szCs w:val="24"/>
        </w:rPr>
      </w:pPr>
    </w:p>
    <w:p w:rsidR="00A94D8F" w:rsidRPr="009356E2" w:rsidRDefault="00A94D8F" w:rsidP="00A94D8F">
      <w:pPr>
        <w:widowControl w:val="0"/>
        <w:tabs>
          <w:tab w:val="left" w:pos="0"/>
        </w:tabs>
        <w:spacing w:line="276" w:lineRule="auto"/>
        <w:jc w:val="center"/>
        <w:rPr>
          <w:b/>
          <w:sz w:val="22"/>
        </w:rPr>
      </w:pPr>
      <w:r w:rsidRPr="009356E2">
        <w:rPr>
          <w:b/>
          <w:sz w:val="22"/>
        </w:rPr>
        <w:t>___________________________</w:t>
      </w:r>
    </w:p>
    <w:p w:rsidR="00A94D8F" w:rsidRPr="00484C9D" w:rsidRDefault="00A94D8F" w:rsidP="00A94D8F">
      <w:pPr>
        <w:spacing w:line="276" w:lineRule="auto"/>
        <w:jc w:val="center"/>
        <w:rPr>
          <w:b/>
          <w:i/>
          <w:sz w:val="20"/>
          <w:szCs w:val="24"/>
        </w:rPr>
      </w:pPr>
      <w:r w:rsidRPr="00484C9D">
        <w:rPr>
          <w:b/>
          <w:i/>
          <w:sz w:val="20"/>
          <w:szCs w:val="24"/>
        </w:rPr>
        <w:t>Flávio de Almeida e Albuquerque</w:t>
      </w:r>
    </w:p>
    <w:p w:rsidR="00A94D8F" w:rsidRPr="00484C9D" w:rsidRDefault="00A94D8F" w:rsidP="00A94D8F">
      <w:pPr>
        <w:spacing w:line="276" w:lineRule="auto"/>
        <w:jc w:val="center"/>
        <w:rPr>
          <w:b/>
          <w:sz w:val="20"/>
          <w:szCs w:val="24"/>
        </w:rPr>
      </w:pPr>
      <w:r w:rsidRPr="00484C9D">
        <w:rPr>
          <w:b/>
          <w:sz w:val="20"/>
          <w:szCs w:val="24"/>
        </w:rPr>
        <w:t>Secretário Municipal de Promoção e Assistência Social</w:t>
      </w:r>
    </w:p>
    <w:p w:rsidR="00F56620" w:rsidRPr="00150B9E" w:rsidRDefault="00F56620" w:rsidP="00B53E30">
      <w:pP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004BA9">
        <w:rPr>
          <w:b/>
          <w:bCs/>
          <w:color w:val="000000" w:themeColor="text1"/>
          <w:sz w:val="24"/>
          <w:szCs w:val="24"/>
        </w:rPr>
        <w:t xml:space="preserve"> 078</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Default="008A6E70" w:rsidP="00510896">
      <w:pPr>
        <w:ind w:firstLine="851"/>
        <w:rPr>
          <w:b/>
          <w:bCs/>
          <w:color w:val="000000" w:themeColor="text1"/>
          <w:sz w:val="24"/>
          <w:szCs w:val="24"/>
        </w:rPr>
      </w:pPr>
    </w:p>
    <w:p w:rsidR="00FC3DB0" w:rsidRPr="008E24C5" w:rsidRDefault="00FC3DB0" w:rsidP="00FC3DB0">
      <w:pPr>
        <w:ind w:firstLine="851"/>
        <w:rPr>
          <w:b/>
          <w:bCs/>
          <w:color w:val="000000" w:themeColor="text1"/>
          <w:sz w:val="24"/>
          <w:szCs w:val="24"/>
        </w:rPr>
      </w:pPr>
      <w:r w:rsidRPr="008E24C5">
        <w:rPr>
          <w:b/>
          <w:bCs/>
          <w:color w:val="000000" w:themeColor="text1"/>
          <w:sz w:val="24"/>
          <w:szCs w:val="24"/>
        </w:rPr>
        <w:t>Cidade: _________________Estado: _________________Tel: ____________________</w:t>
      </w:r>
    </w:p>
    <w:p w:rsidR="00FC3DB0" w:rsidRPr="008E24C5" w:rsidRDefault="00FC3DB0" w:rsidP="00FC3DB0">
      <w:pPr>
        <w:rPr>
          <w:b/>
          <w:bCs/>
          <w:color w:val="000000" w:themeColor="text1"/>
          <w:sz w:val="24"/>
          <w:szCs w:val="24"/>
        </w:rPr>
      </w:pPr>
    </w:p>
    <w:p w:rsidR="00FC3DB0" w:rsidRPr="008E24C5" w:rsidRDefault="00FC3DB0" w:rsidP="00FC3DB0">
      <w:pPr>
        <w:ind w:firstLine="851"/>
        <w:rPr>
          <w:b/>
          <w:bCs/>
          <w:color w:val="000000" w:themeColor="text1"/>
          <w:sz w:val="24"/>
          <w:szCs w:val="24"/>
        </w:rPr>
      </w:pPr>
      <w:r w:rsidRPr="008E24C5">
        <w:rPr>
          <w:b/>
          <w:bCs/>
          <w:color w:val="000000" w:themeColor="text1"/>
          <w:sz w:val="24"/>
          <w:szCs w:val="24"/>
        </w:rPr>
        <w:t>CNPJ: _______________________Inscrição Estadual:___________________________</w:t>
      </w:r>
    </w:p>
    <w:p w:rsidR="00FC3DB0" w:rsidRDefault="00FC3DB0" w:rsidP="00FC3DB0">
      <w:pPr>
        <w:ind w:firstLine="851"/>
        <w:rPr>
          <w:b/>
          <w:bCs/>
          <w:color w:val="000000" w:themeColor="text1"/>
          <w:sz w:val="24"/>
          <w:szCs w:val="24"/>
        </w:rPr>
      </w:pPr>
    </w:p>
    <w:tbl>
      <w:tblPr>
        <w:tblW w:w="9781" w:type="dxa"/>
        <w:tblInd w:w="-72"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781"/>
      </w:tblGrid>
      <w:tr w:rsidR="00FC3DB0" w:rsidRPr="008E7518" w:rsidTr="00FC3DB0">
        <w:trPr>
          <w:trHeight w:val="475"/>
        </w:trPr>
        <w:tc>
          <w:tcPr>
            <w:tcW w:w="9781" w:type="dxa"/>
            <w:shd w:val="clear" w:color="auto" w:fill="DBE5F1" w:themeFill="accent1" w:themeFillTint="33"/>
            <w:vAlign w:val="center"/>
          </w:tcPr>
          <w:p w:rsidR="00FC3DB0" w:rsidRPr="008E7518" w:rsidRDefault="00FC3DB0" w:rsidP="00FC3DB0">
            <w:pPr>
              <w:spacing w:line="360" w:lineRule="auto"/>
              <w:jc w:val="center"/>
              <w:rPr>
                <w:b/>
                <w:color w:val="000000" w:themeColor="text1"/>
                <w:sz w:val="22"/>
                <w:szCs w:val="22"/>
                <w:u w:val="single"/>
              </w:rPr>
            </w:pPr>
            <w:r w:rsidRPr="008E7518">
              <w:rPr>
                <w:b/>
                <w:color w:val="000000" w:themeColor="text1"/>
                <w:sz w:val="24"/>
                <w:szCs w:val="22"/>
                <w:u w:val="single"/>
              </w:rPr>
              <w:t>LOTE ÚNICO</w:t>
            </w:r>
          </w:p>
        </w:tc>
      </w:tr>
    </w:tbl>
    <w:p w:rsidR="00FC3DB0" w:rsidRPr="008E24C5" w:rsidRDefault="00FC3DB0" w:rsidP="00510896">
      <w:pPr>
        <w:ind w:firstLine="851"/>
        <w:rPr>
          <w:b/>
          <w:bCs/>
          <w:color w:val="000000" w:themeColor="text1"/>
          <w:sz w:val="24"/>
          <w:szCs w:val="24"/>
        </w:rPr>
      </w:pPr>
    </w:p>
    <w:tbl>
      <w:tblPr>
        <w:tblpPr w:leftFromText="141" w:rightFromText="141" w:vertAnchor="text" w:horzAnchor="margin" w:tblpY="157"/>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2694"/>
        <w:gridCol w:w="1134"/>
        <w:gridCol w:w="1134"/>
        <w:gridCol w:w="1275"/>
        <w:gridCol w:w="1418"/>
        <w:gridCol w:w="1417"/>
      </w:tblGrid>
      <w:tr w:rsidR="002524F4" w:rsidRPr="00DA5EF4" w:rsidTr="000B3E23">
        <w:trPr>
          <w:cantSplit/>
          <w:trHeight w:val="77"/>
          <w:tblHeader/>
        </w:trPr>
        <w:tc>
          <w:tcPr>
            <w:tcW w:w="637" w:type="dxa"/>
            <w:shd w:val="clear" w:color="auto" w:fill="DAEEF3" w:themeFill="accent5" w:themeFillTint="33"/>
            <w:vAlign w:val="center"/>
          </w:tcPr>
          <w:p w:rsidR="002524F4" w:rsidRPr="00AD04D6" w:rsidRDefault="002524F4" w:rsidP="002524F4">
            <w:pPr>
              <w:spacing w:line="360" w:lineRule="auto"/>
              <w:jc w:val="center"/>
              <w:rPr>
                <w:b/>
                <w:sz w:val="18"/>
                <w:szCs w:val="22"/>
              </w:rPr>
            </w:pPr>
            <w:r w:rsidRPr="00AD04D6">
              <w:rPr>
                <w:b/>
                <w:sz w:val="18"/>
                <w:szCs w:val="22"/>
              </w:rPr>
              <w:t>ITEM</w:t>
            </w:r>
          </w:p>
        </w:tc>
        <w:tc>
          <w:tcPr>
            <w:tcW w:w="2694" w:type="dxa"/>
            <w:shd w:val="clear" w:color="auto" w:fill="DAEEF3" w:themeFill="accent5" w:themeFillTint="33"/>
            <w:vAlign w:val="center"/>
          </w:tcPr>
          <w:p w:rsidR="002524F4" w:rsidRPr="00AD04D6" w:rsidRDefault="002524F4" w:rsidP="002524F4">
            <w:pPr>
              <w:spacing w:line="360" w:lineRule="auto"/>
              <w:jc w:val="center"/>
              <w:rPr>
                <w:b/>
                <w:sz w:val="18"/>
                <w:szCs w:val="22"/>
              </w:rPr>
            </w:pPr>
            <w:r w:rsidRPr="00AD04D6">
              <w:rPr>
                <w:b/>
                <w:sz w:val="18"/>
                <w:szCs w:val="22"/>
              </w:rPr>
              <w:t>DESCRIÇÃO</w:t>
            </w:r>
          </w:p>
        </w:tc>
        <w:tc>
          <w:tcPr>
            <w:tcW w:w="1134" w:type="dxa"/>
            <w:shd w:val="clear" w:color="auto" w:fill="DAEEF3" w:themeFill="accent5" w:themeFillTint="33"/>
            <w:vAlign w:val="center"/>
          </w:tcPr>
          <w:p w:rsidR="002524F4" w:rsidRPr="00AD04D6" w:rsidRDefault="002524F4" w:rsidP="002524F4">
            <w:pPr>
              <w:spacing w:line="360" w:lineRule="auto"/>
              <w:jc w:val="center"/>
              <w:rPr>
                <w:b/>
                <w:sz w:val="18"/>
                <w:szCs w:val="22"/>
              </w:rPr>
            </w:pPr>
            <w:r w:rsidRPr="00AD04D6">
              <w:rPr>
                <w:b/>
                <w:sz w:val="18"/>
                <w:szCs w:val="22"/>
              </w:rPr>
              <w:t>UND.</w:t>
            </w:r>
          </w:p>
        </w:tc>
        <w:tc>
          <w:tcPr>
            <w:tcW w:w="1134" w:type="dxa"/>
            <w:shd w:val="clear" w:color="auto" w:fill="DAEEF3" w:themeFill="accent5" w:themeFillTint="33"/>
            <w:vAlign w:val="center"/>
          </w:tcPr>
          <w:p w:rsidR="002524F4" w:rsidRPr="00AD04D6" w:rsidRDefault="002524F4" w:rsidP="002524F4">
            <w:pPr>
              <w:jc w:val="center"/>
              <w:rPr>
                <w:b/>
                <w:bCs/>
                <w:sz w:val="18"/>
                <w:szCs w:val="22"/>
              </w:rPr>
            </w:pPr>
            <w:r w:rsidRPr="00AD04D6">
              <w:rPr>
                <w:b/>
                <w:bCs/>
                <w:sz w:val="18"/>
                <w:szCs w:val="22"/>
              </w:rPr>
              <w:t>QUANT.</w:t>
            </w:r>
          </w:p>
        </w:tc>
        <w:tc>
          <w:tcPr>
            <w:tcW w:w="1275" w:type="dxa"/>
            <w:shd w:val="clear" w:color="auto" w:fill="DAEEF3" w:themeFill="accent5" w:themeFillTint="33"/>
            <w:vAlign w:val="center"/>
          </w:tcPr>
          <w:p w:rsidR="002524F4" w:rsidRPr="00AD04D6" w:rsidRDefault="002524F4" w:rsidP="002524F4">
            <w:pPr>
              <w:jc w:val="center"/>
              <w:rPr>
                <w:b/>
                <w:bCs/>
                <w:sz w:val="18"/>
                <w:szCs w:val="22"/>
              </w:rPr>
            </w:pPr>
            <w:r w:rsidRPr="00AD04D6">
              <w:rPr>
                <w:b/>
                <w:bCs/>
                <w:sz w:val="18"/>
                <w:szCs w:val="22"/>
              </w:rPr>
              <w:t>MARCA</w:t>
            </w:r>
          </w:p>
        </w:tc>
        <w:tc>
          <w:tcPr>
            <w:tcW w:w="1418" w:type="dxa"/>
            <w:shd w:val="clear" w:color="auto" w:fill="DAEEF3" w:themeFill="accent5" w:themeFillTint="33"/>
            <w:vAlign w:val="center"/>
          </w:tcPr>
          <w:p w:rsidR="002524F4" w:rsidRPr="00AD04D6" w:rsidRDefault="002524F4" w:rsidP="002524F4">
            <w:pPr>
              <w:jc w:val="center"/>
              <w:rPr>
                <w:b/>
                <w:bCs/>
                <w:sz w:val="18"/>
                <w:szCs w:val="22"/>
              </w:rPr>
            </w:pPr>
            <w:r w:rsidRPr="00AD04D6">
              <w:rPr>
                <w:b/>
                <w:bCs/>
                <w:sz w:val="18"/>
                <w:szCs w:val="22"/>
              </w:rPr>
              <w:t>VALOR UNITÁRIO</w:t>
            </w:r>
          </w:p>
        </w:tc>
        <w:tc>
          <w:tcPr>
            <w:tcW w:w="1417" w:type="dxa"/>
            <w:shd w:val="clear" w:color="auto" w:fill="DAEEF3" w:themeFill="accent5" w:themeFillTint="33"/>
            <w:vAlign w:val="center"/>
          </w:tcPr>
          <w:p w:rsidR="002524F4" w:rsidRPr="00AD04D6" w:rsidRDefault="002524F4" w:rsidP="002524F4">
            <w:pPr>
              <w:jc w:val="center"/>
              <w:rPr>
                <w:b/>
                <w:bCs/>
                <w:sz w:val="18"/>
                <w:szCs w:val="22"/>
              </w:rPr>
            </w:pPr>
            <w:r w:rsidRPr="00AD04D6">
              <w:rPr>
                <w:b/>
                <w:bCs/>
                <w:sz w:val="18"/>
                <w:szCs w:val="22"/>
              </w:rPr>
              <w:t>VALOR TOTAL</w:t>
            </w:r>
          </w:p>
        </w:tc>
      </w:tr>
      <w:tr w:rsidR="000B3E23" w:rsidRPr="00DA5EF4" w:rsidTr="000B3E23">
        <w:trPr>
          <w:cantSplit/>
          <w:trHeight w:val="457"/>
          <w:tblHeader/>
        </w:trPr>
        <w:tc>
          <w:tcPr>
            <w:tcW w:w="637" w:type="dxa"/>
            <w:shd w:val="clear" w:color="auto" w:fill="DAEEF3" w:themeFill="accent5" w:themeFillTint="33"/>
            <w:vAlign w:val="center"/>
          </w:tcPr>
          <w:p w:rsidR="000B3E23" w:rsidRPr="00FC3DB0" w:rsidRDefault="000B3E23" w:rsidP="002524F4">
            <w:pPr>
              <w:jc w:val="center"/>
              <w:rPr>
                <w:color w:val="000000"/>
                <w:sz w:val="22"/>
                <w:szCs w:val="22"/>
              </w:rPr>
            </w:pPr>
            <w:r w:rsidRPr="00FC3DB0">
              <w:rPr>
                <w:color w:val="000000"/>
                <w:sz w:val="22"/>
                <w:szCs w:val="22"/>
              </w:rPr>
              <w:t>01</w:t>
            </w:r>
          </w:p>
        </w:tc>
        <w:tc>
          <w:tcPr>
            <w:tcW w:w="2694" w:type="dxa"/>
            <w:vAlign w:val="center"/>
          </w:tcPr>
          <w:p w:rsidR="000B3E23" w:rsidRPr="000B3E23" w:rsidRDefault="000B3E23" w:rsidP="00B55938">
            <w:pPr>
              <w:spacing w:line="276" w:lineRule="auto"/>
              <w:rPr>
                <w:sz w:val="24"/>
                <w:szCs w:val="24"/>
              </w:rPr>
            </w:pPr>
            <w:r w:rsidRPr="000B3E23">
              <w:rPr>
                <w:sz w:val="24"/>
                <w:szCs w:val="24"/>
              </w:rPr>
              <w:t>Arroz tipo 1 - 05 kg</w:t>
            </w:r>
          </w:p>
        </w:tc>
        <w:tc>
          <w:tcPr>
            <w:tcW w:w="1134" w:type="dxa"/>
            <w:vAlign w:val="center"/>
          </w:tcPr>
          <w:p w:rsidR="000B3E23" w:rsidRPr="000B3E23" w:rsidRDefault="000B3E23" w:rsidP="00B55938">
            <w:pPr>
              <w:spacing w:line="276" w:lineRule="auto"/>
              <w:jc w:val="center"/>
              <w:rPr>
                <w:sz w:val="22"/>
              </w:rPr>
            </w:pPr>
            <w:r w:rsidRPr="000B3E23">
              <w:rPr>
                <w:sz w:val="22"/>
                <w:szCs w:val="24"/>
              </w:rPr>
              <w:t>PCTS</w:t>
            </w:r>
          </w:p>
        </w:tc>
        <w:tc>
          <w:tcPr>
            <w:tcW w:w="1134" w:type="dxa"/>
            <w:vAlign w:val="center"/>
          </w:tcPr>
          <w:p w:rsidR="000B3E23" w:rsidRPr="000B3E23" w:rsidRDefault="000B3E23" w:rsidP="00B55938">
            <w:pPr>
              <w:jc w:val="center"/>
              <w:rPr>
                <w:color w:val="000000"/>
                <w:sz w:val="22"/>
                <w:szCs w:val="22"/>
              </w:rPr>
            </w:pPr>
            <w:r w:rsidRPr="000B3E23">
              <w:rPr>
                <w:color w:val="000000"/>
                <w:sz w:val="22"/>
                <w:szCs w:val="22"/>
              </w:rPr>
              <w:t>600</w:t>
            </w:r>
          </w:p>
        </w:tc>
        <w:tc>
          <w:tcPr>
            <w:tcW w:w="1275" w:type="dxa"/>
            <w:vAlign w:val="center"/>
          </w:tcPr>
          <w:p w:rsidR="000B3E23" w:rsidRPr="00A027F9" w:rsidRDefault="000B3E23" w:rsidP="002524F4">
            <w:pPr>
              <w:rPr>
                <w:szCs w:val="24"/>
              </w:rPr>
            </w:pPr>
          </w:p>
        </w:tc>
        <w:tc>
          <w:tcPr>
            <w:tcW w:w="1418" w:type="dxa"/>
            <w:vAlign w:val="center"/>
          </w:tcPr>
          <w:p w:rsidR="000B3E23" w:rsidRDefault="000B3E23" w:rsidP="002524F4">
            <w:pPr>
              <w:jc w:val="center"/>
            </w:pPr>
          </w:p>
        </w:tc>
        <w:tc>
          <w:tcPr>
            <w:tcW w:w="1417" w:type="dxa"/>
            <w:vAlign w:val="center"/>
          </w:tcPr>
          <w:p w:rsidR="000B3E23" w:rsidRPr="002524F4" w:rsidRDefault="000B3E23" w:rsidP="002524F4">
            <w:pPr>
              <w:jc w:val="center"/>
              <w:rPr>
                <w:color w:val="000000"/>
                <w:sz w:val="24"/>
                <w:szCs w:val="24"/>
              </w:rPr>
            </w:pPr>
          </w:p>
        </w:tc>
      </w:tr>
      <w:tr w:rsidR="000B3E23" w:rsidRPr="00DA5EF4" w:rsidTr="000B3E23">
        <w:trPr>
          <w:cantSplit/>
          <w:trHeight w:val="698"/>
          <w:tblHeader/>
        </w:trPr>
        <w:tc>
          <w:tcPr>
            <w:tcW w:w="637" w:type="dxa"/>
            <w:shd w:val="clear" w:color="auto" w:fill="DAEEF3" w:themeFill="accent5" w:themeFillTint="33"/>
            <w:vAlign w:val="center"/>
          </w:tcPr>
          <w:p w:rsidR="000B3E23" w:rsidRPr="00FC3DB0" w:rsidRDefault="000B3E23" w:rsidP="002524F4">
            <w:pPr>
              <w:jc w:val="center"/>
              <w:rPr>
                <w:color w:val="000000"/>
                <w:sz w:val="22"/>
                <w:szCs w:val="22"/>
              </w:rPr>
            </w:pPr>
            <w:r w:rsidRPr="00FC3DB0">
              <w:rPr>
                <w:color w:val="000000"/>
                <w:sz w:val="22"/>
                <w:szCs w:val="22"/>
              </w:rPr>
              <w:t>02</w:t>
            </w:r>
          </w:p>
        </w:tc>
        <w:tc>
          <w:tcPr>
            <w:tcW w:w="2694" w:type="dxa"/>
            <w:vAlign w:val="center"/>
          </w:tcPr>
          <w:p w:rsidR="000B3E23" w:rsidRPr="000B3E23" w:rsidRDefault="000B3E23" w:rsidP="00B55938">
            <w:pPr>
              <w:spacing w:line="276" w:lineRule="auto"/>
              <w:rPr>
                <w:sz w:val="24"/>
                <w:szCs w:val="24"/>
              </w:rPr>
            </w:pPr>
            <w:r w:rsidRPr="000B3E23">
              <w:rPr>
                <w:sz w:val="24"/>
                <w:szCs w:val="24"/>
              </w:rPr>
              <w:t>Feijão preto - 01 kg</w:t>
            </w:r>
          </w:p>
        </w:tc>
        <w:tc>
          <w:tcPr>
            <w:tcW w:w="1134" w:type="dxa"/>
            <w:vAlign w:val="center"/>
          </w:tcPr>
          <w:p w:rsidR="000B3E23" w:rsidRPr="000B3E23" w:rsidRDefault="000B3E23" w:rsidP="00B55938">
            <w:pPr>
              <w:spacing w:line="276" w:lineRule="auto"/>
              <w:jc w:val="center"/>
              <w:rPr>
                <w:sz w:val="22"/>
              </w:rPr>
            </w:pPr>
            <w:r w:rsidRPr="000B3E23">
              <w:rPr>
                <w:sz w:val="22"/>
                <w:szCs w:val="24"/>
              </w:rPr>
              <w:t>PCTS</w:t>
            </w:r>
          </w:p>
        </w:tc>
        <w:tc>
          <w:tcPr>
            <w:tcW w:w="1134" w:type="dxa"/>
            <w:vAlign w:val="center"/>
          </w:tcPr>
          <w:p w:rsidR="000B3E23" w:rsidRPr="000B3E23" w:rsidRDefault="000B3E23" w:rsidP="00B55938">
            <w:pPr>
              <w:jc w:val="center"/>
              <w:rPr>
                <w:color w:val="000000"/>
                <w:sz w:val="22"/>
                <w:szCs w:val="22"/>
              </w:rPr>
            </w:pPr>
            <w:r w:rsidRPr="000B3E23">
              <w:rPr>
                <w:color w:val="000000"/>
                <w:sz w:val="22"/>
                <w:szCs w:val="22"/>
              </w:rPr>
              <w:t>1200</w:t>
            </w:r>
          </w:p>
        </w:tc>
        <w:tc>
          <w:tcPr>
            <w:tcW w:w="1275" w:type="dxa"/>
            <w:vAlign w:val="center"/>
          </w:tcPr>
          <w:p w:rsidR="000B3E23" w:rsidRPr="00A027F9" w:rsidRDefault="000B3E23" w:rsidP="002524F4">
            <w:pPr>
              <w:rPr>
                <w:szCs w:val="24"/>
              </w:rPr>
            </w:pPr>
          </w:p>
        </w:tc>
        <w:tc>
          <w:tcPr>
            <w:tcW w:w="1418" w:type="dxa"/>
            <w:vAlign w:val="center"/>
          </w:tcPr>
          <w:p w:rsidR="000B3E23" w:rsidRDefault="000B3E23" w:rsidP="002524F4">
            <w:pPr>
              <w:jc w:val="center"/>
            </w:pPr>
          </w:p>
        </w:tc>
        <w:tc>
          <w:tcPr>
            <w:tcW w:w="1417" w:type="dxa"/>
            <w:vAlign w:val="center"/>
          </w:tcPr>
          <w:p w:rsidR="000B3E23" w:rsidRPr="002524F4" w:rsidRDefault="000B3E23" w:rsidP="002524F4">
            <w:pPr>
              <w:jc w:val="center"/>
              <w:rPr>
                <w:color w:val="000000"/>
                <w:sz w:val="24"/>
                <w:szCs w:val="24"/>
              </w:rPr>
            </w:pPr>
          </w:p>
        </w:tc>
      </w:tr>
      <w:tr w:rsidR="000B3E23" w:rsidRPr="00DA5EF4" w:rsidTr="000B3E23">
        <w:trPr>
          <w:cantSplit/>
          <w:trHeight w:val="694"/>
          <w:tblHeader/>
        </w:trPr>
        <w:tc>
          <w:tcPr>
            <w:tcW w:w="637" w:type="dxa"/>
            <w:shd w:val="clear" w:color="auto" w:fill="DAEEF3" w:themeFill="accent5" w:themeFillTint="33"/>
            <w:vAlign w:val="center"/>
          </w:tcPr>
          <w:p w:rsidR="000B3E23" w:rsidRPr="00FC3DB0" w:rsidRDefault="000B3E23" w:rsidP="002524F4">
            <w:pPr>
              <w:jc w:val="center"/>
              <w:rPr>
                <w:color w:val="000000"/>
                <w:sz w:val="22"/>
                <w:szCs w:val="22"/>
              </w:rPr>
            </w:pPr>
            <w:r w:rsidRPr="00FC3DB0">
              <w:rPr>
                <w:color w:val="000000"/>
                <w:sz w:val="22"/>
                <w:szCs w:val="22"/>
              </w:rPr>
              <w:t>03</w:t>
            </w:r>
          </w:p>
        </w:tc>
        <w:tc>
          <w:tcPr>
            <w:tcW w:w="2694" w:type="dxa"/>
            <w:vAlign w:val="center"/>
          </w:tcPr>
          <w:p w:rsidR="000B3E23" w:rsidRPr="000B3E23" w:rsidRDefault="000B3E23" w:rsidP="00B55938">
            <w:pPr>
              <w:spacing w:line="276" w:lineRule="auto"/>
              <w:rPr>
                <w:sz w:val="24"/>
                <w:szCs w:val="24"/>
              </w:rPr>
            </w:pPr>
            <w:r w:rsidRPr="000B3E23">
              <w:rPr>
                <w:sz w:val="24"/>
                <w:szCs w:val="24"/>
              </w:rPr>
              <w:t>Açúcar cristal - 05 kg</w:t>
            </w:r>
          </w:p>
        </w:tc>
        <w:tc>
          <w:tcPr>
            <w:tcW w:w="1134" w:type="dxa"/>
            <w:vAlign w:val="center"/>
          </w:tcPr>
          <w:p w:rsidR="000B3E23" w:rsidRPr="000B3E23" w:rsidRDefault="000B3E23" w:rsidP="00B55938">
            <w:pPr>
              <w:spacing w:line="276" w:lineRule="auto"/>
              <w:jc w:val="center"/>
              <w:rPr>
                <w:sz w:val="22"/>
              </w:rPr>
            </w:pPr>
            <w:r w:rsidRPr="000B3E23">
              <w:rPr>
                <w:sz w:val="22"/>
                <w:szCs w:val="24"/>
              </w:rPr>
              <w:t>PCTS</w:t>
            </w:r>
          </w:p>
        </w:tc>
        <w:tc>
          <w:tcPr>
            <w:tcW w:w="1134" w:type="dxa"/>
            <w:vAlign w:val="center"/>
          </w:tcPr>
          <w:p w:rsidR="000B3E23" w:rsidRPr="000B3E23" w:rsidRDefault="000B3E23" w:rsidP="00B55938">
            <w:pPr>
              <w:jc w:val="center"/>
              <w:rPr>
                <w:color w:val="000000"/>
                <w:sz w:val="22"/>
                <w:szCs w:val="22"/>
              </w:rPr>
            </w:pPr>
            <w:r w:rsidRPr="000B3E23">
              <w:rPr>
                <w:color w:val="000000"/>
                <w:sz w:val="22"/>
                <w:szCs w:val="22"/>
              </w:rPr>
              <w:t>600</w:t>
            </w:r>
          </w:p>
        </w:tc>
        <w:tc>
          <w:tcPr>
            <w:tcW w:w="1275" w:type="dxa"/>
            <w:vAlign w:val="center"/>
          </w:tcPr>
          <w:p w:rsidR="000B3E23" w:rsidRPr="00A027F9" w:rsidRDefault="000B3E23" w:rsidP="002524F4">
            <w:pPr>
              <w:rPr>
                <w:szCs w:val="24"/>
              </w:rPr>
            </w:pPr>
          </w:p>
        </w:tc>
        <w:tc>
          <w:tcPr>
            <w:tcW w:w="1418" w:type="dxa"/>
            <w:vAlign w:val="center"/>
          </w:tcPr>
          <w:p w:rsidR="000B3E23" w:rsidRDefault="000B3E23" w:rsidP="002524F4">
            <w:pPr>
              <w:jc w:val="center"/>
            </w:pPr>
          </w:p>
        </w:tc>
        <w:tc>
          <w:tcPr>
            <w:tcW w:w="1417" w:type="dxa"/>
            <w:vAlign w:val="center"/>
          </w:tcPr>
          <w:p w:rsidR="000B3E23" w:rsidRPr="002524F4" w:rsidRDefault="000B3E23" w:rsidP="002524F4">
            <w:pPr>
              <w:jc w:val="center"/>
              <w:rPr>
                <w:color w:val="000000"/>
                <w:sz w:val="24"/>
                <w:szCs w:val="24"/>
              </w:rPr>
            </w:pPr>
          </w:p>
        </w:tc>
      </w:tr>
      <w:tr w:rsidR="000B3E23" w:rsidRPr="00DA5EF4" w:rsidTr="000B3E23">
        <w:trPr>
          <w:cantSplit/>
          <w:trHeight w:val="853"/>
          <w:tblHeader/>
        </w:trPr>
        <w:tc>
          <w:tcPr>
            <w:tcW w:w="637" w:type="dxa"/>
            <w:shd w:val="clear" w:color="auto" w:fill="DAEEF3" w:themeFill="accent5" w:themeFillTint="33"/>
            <w:vAlign w:val="center"/>
          </w:tcPr>
          <w:p w:rsidR="000B3E23" w:rsidRPr="00FC3DB0" w:rsidRDefault="000B3E23" w:rsidP="002524F4">
            <w:pPr>
              <w:jc w:val="center"/>
              <w:rPr>
                <w:color w:val="000000"/>
                <w:sz w:val="22"/>
                <w:szCs w:val="22"/>
              </w:rPr>
            </w:pPr>
            <w:r w:rsidRPr="00FC3DB0">
              <w:rPr>
                <w:color w:val="000000"/>
                <w:sz w:val="22"/>
                <w:szCs w:val="22"/>
              </w:rPr>
              <w:t>04</w:t>
            </w:r>
          </w:p>
        </w:tc>
        <w:tc>
          <w:tcPr>
            <w:tcW w:w="2694" w:type="dxa"/>
            <w:vAlign w:val="center"/>
          </w:tcPr>
          <w:p w:rsidR="000B3E23" w:rsidRPr="000B3E23" w:rsidRDefault="000B3E23" w:rsidP="00B55938">
            <w:pPr>
              <w:spacing w:line="276" w:lineRule="auto"/>
              <w:rPr>
                <w:sz w:val="24"/>
                <w:szCs w:val="24"/>
              </w:rPr>
            </w:pPr>
            <w:r w:rsidRPr="000B3E23">
              <w:rPr>
                <w:sz w:val="24"/>
                <w:szCs w:val="24"/>
              </w:rPr>
              <w:t xml:space="preserve">Biscoito de leite – </w:t>
            </w:r>
            <w:smartTag w:uri="urn:schemas-microsoft-com:office:smarttags" w:element="metricconverter">
              <w:smartTagPr>
                <w:attr w:name="ProductID" w:val="400 g"/>
              </w:smartTagPr>
              <w:r w:rsidRPr="000B3E23">
                <w:rPr>
                  <w:sz w:val="24"/>
                  <w:szCs w:val="24"/>
                </w:rPr>
                <w:t>400 g</w:t>
              </w:r>
            </w:smartTag>
          </w:p>
        </w:tc>
        <w:tc>
          <w:tcPr>
            <w:tcW w:w="1134" w:type="dxa"/>
            <w:vAlign w:val="center"/>
          </w:tcPr>
          <w:p w:rsidR="000B3E23" w:rsidRPr="000B3E23" w:rsidRDefault="000B3E23" w:rsidP="00B55938">
            <w:pPr>
              <w:spacing w:line="276" w:lineRule="auto"/>
              <w:jc w:val="center"/>
              <w:rPr>
                <w:sz w:val="22"/>
              </w:rPr>
            </w:pPr>
            <w:r w:rsidRPr="000B3E23">
              <w:rPr>
                <w:sz w:val="22"/>
                <w:szCs w:val="24"/>
              </w:rPr>
              <w:t>PCTS</w:t>
            </w:r>
          </w:p>
        </w:tc>
        <w:tc>
          <w:tcPr>
            <w:tcW w:w="1134" w:type="dxa"/>
            <w:vAlign w:val="center"/>
          </w:tcPr>
          <w:p w:rsidR="000B3E23" w:rsidRPr="000B3E23" w:rsidRDefault="000B3E23" w:rsidP="00B55938">
            <w:pPr>
              <w:jc w:val="center"/>
              <w:rPr>
                <w:color w:val="000000"/>
                <w:sz w:val="22"/>
                <w:szCs w:val="22"/>
              </w:rPr>
            </w:pPr>
            <w:r w:rsidRPr="000B3E23">
              <w:rPr>
                <w:color w:val="000000"/>
                <w:sz w:val="22"/>
                <w:szCs w:val="22"/>
              </w:rPr>
              <w:t>1200</w:t>
            </w:r>
          </w:p>
        </w:tc>
        <w:tc>
          <w:tcPr>
            <w:tcW w:w="1275" w:type="dxa"/>
            <w:vAlign w:val="center"/>
          </w:tcPr>
          <w:p w:rsidR="000B3E23" w:rsidRPr="00A027F9" w:rsidRDefault="000B3E23" w:rsidP="002524F4">
            <w:pPr>
              <w:rPr>
                <w:szCs w:val="24"/>
              </w:rPr>
            </w:pPr>
          </w:p>
        </w:tc>
        <w:tc>
          <w:tcPr>
            <w:tcW w:w="1418" w:type="dxa"/>
            <w:vAlign w:val="center"/>
          </w:tcPr>
          <w:p w:rsidR="000B3E23" w:rsidRDefault="000B3E23" w:rsidP="002524F4">
            <w:pPr>
              <w:jc w:val="center"/>
            </w:pPr>
          </w:p>
        </w:tc>
        <w:tc>
          <w:tcPr>
            <w:tcW w:w="1417" w:type="dxa"/>
            <w:vAlign w:val="center"/>
          </w:tcPr>
          <w:p w:rsidR="000B3E23" w:rsidRPr="002524F4" w:rsidRDefault="000B3E23" w:rsidP="002524F4">
            <w:pPr>
              <w:jc w:val="center"/>
              <w:rPr>
                <w:color w:val="000000"/>
                <w:sz w:val="24"/>
                <w:szCs w:val="24"/>
              </w:rPr>
            </w:pPr>
          </w:p>
        </w:tc>
      </w:tr>
      <w:tr w:rsidR="000B3E23" w:rsidRPr="00DA5EF4" w:rsidTr="000B3E23">
        <w:trPr>
          <w:cantSplit/>
          <w:trHeight w:val="618"/>
          <w:tblHeader/>
        </w:trPr>
        <w:tc>
          <w:tcPr>
            <w:tcW w:w="637" w:type="dxa"/>
            <w:shd w:val="clear" w:color="auto" w:fill="DAEEF3" w:themeFill="accent5" w:themeFillTint="33"/>
            <w:vAlign w:val="center"/>
          </w:tcPr>
          <w:p w:rsidR="000B3E23" w:rsidRPr="00FC3DB0" w:rsidRDefault="000B3E23" w:rsidP="002524F4">
            <w:pPr>
              <w:jc w:val="center"/>
              <w:rPr>
                <w:color w:val="000000"/>
                <w:sz w:val="22"/>
                <w:szCs w:val="22"/>
              </w:rPr>
            </w:pPr>
            <w:r w:rsidRPr="00FC3DB0">
              <w:rPr>
                <w:color w:val="000000"/>
                <w:sz w:val="22"/>
                <w:szCs w:val="22"/>
              </w:rPr>
              <w:t>05</w:t>
            </w:r>
          </w:p>
        </w:tc>
        <w:tc>
          <w:tcPr>
            <w:tcW w:w="2694" w:type="dxa"/>
            <w:vAlign w:val="center"/>
          </w:tcPr>
          <w:p w:rsidR="000B3E23" w:rsidRPr="000B3E23" w:rsidRDefault="000B3E23" w:rsidP="00B55938">
            <w:pPr>
              <w:spacing w:line="276" w:lineRule="auto"/>
              <w:rPr>
                <w:sz w:val="24"/>
                <w:szCs w:val="24"/>
              </w:rPr>
            </w:pPr>
            <w:r w:rsidRPr="000B3E23">
              <w:rPr>
                <w:sz w:val="24"/>
                <w:szCs w:val="24"/>
              </w:rPr>
              <w:t xml:space="preserve">Biscoito cream cracker – </w:t>
            </w:r>
            <w:smartTag w:uri="urn:schemas-microsoft-com:office:smarttags" w:element="metricconverter">
              <w:smartTagPr>
                <w:attr w:name="ProductID" w:val="400 g"/>
              </w:smartTagPr>
              <w:r w:rsidRPr="000B3E23">
                <w:rPr>
                  <w:sz w:val="24"/>
                  <w:szCs w:val="24"/>
                </w:rPr>
                <w:t>400 g</w:t>
              </w:r>
            </w:smartTag>
          </w:p>
        </w:tc>
        <w:tc>
          <w:tcPr>
            <w:tcW w:w="1134" w:type="dxa"/>
            <w:vAlign w:val="center"/>
          </w:tcPr>
          <w:p w:rsidR="000B3E23" w:rsidRPr="000B3E23" w:rsidRDefault="000B3E23" w:rsidP="00B55938">
            <w:pPr>
              <w:spacing w:line="276" w:lineRule="auto"/>
              <w:jc w:val="center"/>
              <w:rPr>
                <w:sz w:val="22"/>
              </w:rPr>
            </w:pPr>
            <w:r w:rsidRPr="000B3E23">
              <w:rPr>
                <w:sz w:val="22"/>
                <w:szCs w:val="24"/>
              </w:rPr>
              <w:t>PCTS</w:t>
            </w:r>
          </w:p>
        </w:tc>
        <w:tc>
          <w:tcPr>
            <w:tcW w:w="1134" w:type="dxa"/>
            <w:vAlign w:val="center"/>
          </w:tcPr>
          <w:p w:rsidR="000B3E23" w:rsidRPr="000B3E23" w:rsidRDefault="000B3E23" w:rsidP="00B55938">
            <w:pPr>
              <w:jc w:val="center"/>
              <w:rPr>
                <w:color w:val="000000"/>
                <w:sz w:val="22"/>
                <w:szCs w:val="22"/>
              </w:rPr>
            </w:pPr>
            <w:r w:rsidRPr="000B3E23">
              <w:rPr>
                <w:color w:val="000000"/>
                <w:sz w:val="22"/>
                <w:szCs w:val="22"/>
              </w:rPr>
              <w:t>1200</w:t>
            </w:r>
          </w:p>
        </w:tc>
        <w:tc>
          <w:tcPr>
            <w:tcW w:w="1275" w:type="dxa"/>
            <w:vAlign w:val="center"/>
          </w:tcPr>
          <w:p w:rsidR="000B3E23" w:rsidRPr="00A027F9" w:rsidRDefault="000B3E23" w:rsidP="002524F4">
            <w:pPr>
              <w:rPr>
                <w:szCs w:val="24"/>
              </w:rPr>
            </w:pPr>
          </w:p>
        </w:tc>
        <w:tc>
          <w:tcPr>
            <w:tcW w:w="1418" w:type="dxa"/>
            <w:vAlign w:val="center"/>
          </w:tcPr>
          <w:p w:rsidR="000B3E23" w:rsidRDefault="000B3E23" w:rsidP="002524F4">
            <w:pPr>
              <w:jc w:val="center"/>
            </w:pPr>
          </w:p>
        </w:tc>
        <w:tc>
          <w:tcPr>
            <w:tcW w:w="1417" w:type="dxa"/>
            <w:vAlign w:val="center"/>
          </w:tcPr>
          <w:p w:rsidR="000B3E23" w:rsidRPr="002524F4" w:rsidRDefault="000B3E23" w:rsidP="002524F4">
            <w:pPr>
              <w:jc w:val="center"/>
              <w:rPr>
                <w:color w:val="000000"/>
                <w:sz w:val="24"/>
                <w:szCs w:val="24"/>
              </w:rPr>
            </w:pPr>
          </w:p>
        </w:tc>
      </w:tr>
      <w:tr w:rsidR="000B3E23" w:rsidRPr="00DA5EF4" w:rsidTr="000B3E23">
        <w:trPr>
          <w:cantSplit/>
          <w:trHeight w:val="570"/>
          <w:tblHeader/>
        </w:trPr>
        <w:tc>
          <w:tcPr>
            <w:tcW w:w="637" w:type="dxa"/>
            <w:shd w:val="clear" w:color="auto" w:fill="DAEEF3" w:themeFill="accent5" w:themeFillTint="33"/>
            <w:vAlign w:val="center"/>
          </w:tcPr>
          <w:p w:rsidR="000B3E23" w:rsidRPr="00FC3DB0" w:rsidRDefault="000B3E23" w:rsidP="002524F4">
            <w:pPr>
              <w:jc w:val="center"/>
              <w:rPr>
                <w:color w:val="000000"/>
                <w:sz w:val="22"/>
                <w:szCs w:val="22"/>
              </w:rPr>
            </w:pPr>
            <w:r w:rsidRPr="00FC3DB0">
              <w:rPr>
                <w:color w:val="000000"/>
                <w:sz w:val="22"/>
                <w:szCs w:val="22"/>
              </w:rPr>
              <w:t>06</w:t>
            </w:r>
          </w:p>
        </w:tc>
        <w:tc>
          <w:tcPr>
            <w:tcW w:w="2694" w:type="dxa"/>
            <w:vAlign w:val="center"/>
          </w:tcPr>
          <w:p w:rsidR="000B3E23" w:rsidRPr="000B3E23" w:rsidRDefault="000B3E23" w:rsidP="00B55938">
            <w:pPr>
              <w:spacing w:line="276" w:lineRule="auto"/>
              <w:rPr>
                <w:sz w:val="24"/>
                <w:szCs w:val="24"/>
              </w:rPr>
            </w:pPr>
            <w:r w:rsidRPr="000B3E23">
              <w:rPr>
                <w:sz w:val="24"/>
                <w:szCs w:val="24"/>
              </w:rPr>
              <w:t>Óleo de soja 900 ml</w:t>
            </w:r>
          </w:p>
        </w:tc>
        <w:tc>
          <w:tcPr>
            <w:tcW w:w="1134" w:type="dxa"/>
            <w:vAlign w:val="center"/>
          </w:tcPr>
          <w:p w:rsidR="000B3E23" w:rsidRPr="000B3E23" w:rsidRDefault="000B3E23" w:rsidP="00B55938">
            <w:pPr>
              <w:spacing w:line="276" w:lineRule="auto"/>
              <w:jc w:val="center"/>
              <w:rPr>
                <w:sz w:val="22"/>
                <w:szCs w:val="24"/>
              </w:rPr>
            </w:pPr>
            <w:r w:rsidRPr="000B3E23">
              <w:rPr>
                <w:sz w:val="22"/>
                <w:szCs w:val="24"/>
              </w:rPr>
              <w:t>LTS</w:t>
            </w:r>
          </w:p>
        </w:tc>
        <w:tc>
          <w:tcPr>
            <w:tcW w:w="1134" w:type="dxa"/>
            <w:vAlign w:val="center"/>
          </w:tcPr>
          <w:p w:rsidR="000B3E23" w:rsidRPr="000B3E23" w:rsidRDefault="000B3E23" w:rsidP="00B55938">
            <w:pPr>
              <w:jc w:val="center"/>
              <w:rPr>
                <w:color w:val="000000"/>
                <w:sz w:val="22"/>
                <w:szCs w:val="22"/>
              </w:rPr>
            </w:pPr>
            <w:r w:rsidRPr="000B3E23">
              <w:rPr>
                <w:color w:val="000000"/>
                <w:sz w:val="22"/>
                <w:szCs w:val="22"/>
              </w:rPr>
              <w:t>1200</w:t>
            </w:r>
          </w:p>
        </w:tc>
        <w:tc>
          <w:tcPr>
            <w:tcW w:w="1275" w:type="dxa"/>
            <w:vAlign w:val="center"/>
          </w:tcPr>
          <w:p w:rsidR="000B3E23" w:rsidRPr="00A027F9" w:rsidRDefault="000B3E23" w:rsidP="002524F4">
            <w:pPr>
              <w:rPr>
                <w:szCs w:val="24"/>
              </w:rPr>
            </w:pPr>
          </w:p>
        </w:tc>
        <w:tc>
          <w:tcPr>
            <w:tcW w:w="1418" w:type="dxa"/>
            <w:vAlign w:val="center"/>
          </w:tcPr>
          <w:p w:rsidR="000B3E23" w:rsidRPr="00A027F9" w:rsidRDefault="000B3E23" w:rsidP="002524F4">
            <w:pPr>
              <w:jc w:val="center"/>
              <w:rPr>
                <w:szCs w:val="24"/>
              </w:rPr>
            </w:pPr>
          </w:p>
        </w:tc>
        <w:tc>
          <w:tcPr>
            <w:tcW w:w="1417" w:type="dxa"/>
            <w:vAlign w:val="center"/>
          </w:tcPr>
          <w:p w:rsidR="000B3E23" w:rsidRPr="002524F4" w:rsidRDefault="000B3E23" w:rsidP="002524F4">
            <w:pPr>
              <w:jc w:val="center"/>
              <w:rPr>
                <w:color w:val="000000"/>
                <w:sz w:val="24"/>
                <w:szCs w:val="24"/>
              </w:rPr>
            </w:pPr>
          </w:p>
        </w:tc>
      </w:tr>
      <w:tr w:rsidR="000B3E23" w:rsidRPr="00DA5EF4" w:rsidTr="000B3E23">
        <w:trPr>
          <w:cantSplit/>
          <w:trHeight w:val="559"/>
          <w:tblHeader/>
        </w:trPr>
        <w:tc>
          <w:tcPr>
            <w:tcW w:w="637" w:type="dxa"/>
            <w:shd w:val="clear" w:color="auto" w:fill="DAEEF3" w:themeFill="accent5" w:themeFillTint="33"/>
            <w:vAlign w:val="center"/>
          </w:tcPr>
          <w:p w:rsidR="000B3E23" w:rsidRPr="00FC3DB0" w:rsidRDefault="000B3E23" w:rsidP="002524F4">
            <w:pPr>
              <w:jc w:val="center"/>
              <w:rPr>
                <w:color w:val="000000"/>
                <w:sz w:val="22"/>
                <w:szCs w:val="22"/>
              </w:rPr>
            </w:pPr>
            <w:r w:rsidRPr="00FC3DB0">
              <w:rPr>
                <w:color w:val="000000"/>
                <w:sz w:val="22"/>
                <w:szCs w:val="22"/>
              </w:rPr>
              <w:t>07</w:t>
            </w:r>
          </w:p>
        </w:tc>
        <w:tc>
          <w:tcPr>
            <w:tcW w:w="2694" w:type="dxa"/>
            <w:vAlign w:val="center"/>
          </w:tcPr>
          <w:p w:rsidR="000B3E23" w:rsidRPr="000B3E23" w:rsidRDefault="000B3E23" w:rsidP="00B55938">
            <w:pPr>
              <w:spacing w:line="276" w:lineRule="auto"/>
              <w:rPr>
                <w:sz w:val="24"/>
                <w:szCs w:val="24"/>
              </w:rPr>
            </w:pPr>
            <w:r w:rsidRPr="000B3E23">
              <w:rPr>
                <w:sz w:val="24"/>
                <w:szCs w:val="24"/>
              </w:rPr>
              <w:t>Pó de café - 500grs</w:t>
            </w:r>
          </w:p>
        </w:tc>
        <w:tc>
          <w:tcPr>
            <w:tcW w:w="1134" w:type="dxa"/>
            <w:vAlign w:val="center"/>
          </w:tcPr>
          <w:p w:rsidR="000B3E23" w:rsidRPr="000B3E23" w:rsidRDefault="000B3E23" w:rsidP="00B55938">
            <w:pPr>
              <w:spacing w:line="276" w:lineRule="auto"/>
              <w:jc w:val="center"/>
              <w:rPr>
                <w:sz w:val="22"/>
              </w:rPr>
            </w:pPr>
            <w:r w:rsidRPr="000B3E23">
              <w:rPr>
                <w:sz w:val="22"/>
                <w:szCs w:val="24"/>
              </w:rPr>
              <w:t>PCTS</w:t>
            </w:r>
          </w:p>
        </w:tc>
        <w:tc>
          <w:tcPr>
            <w:tcW w:w="1134" w:type="dxa"/>
            <w:vAlign w:val="center"/>
          </w:tcPr>
          <w:p w:rsidR="000B3E23" w:rsidRPr="000B3E23" w:rsidRDefault="000B3E23" w:rsidP="00B55938">
            <w:pPr>
              <w:jc w:val="center"/>
              <w:rPr>
                <w:color w:val="000000"/>
                <w:sz w:val="22"/>
                <w:szCs w:val="22"/>
              </w:rPr>
            </w:pPr>
            <w:r w:rsidRPr="000B3E23">
              <w:rPr>
                <w:color w:val="000000"/>
                <w:sz w:val="22"/>
                <w:szCs w:val="22"/>
              </w:rPr>
              <w:t>1200</w:t>
            </w:r>
          </w:p>
        </w:tc>
        <w:tc>
          <w:tcPr>
            <w:tcW w:w="1275" w:type="dxa"/>
            <w:vAlign w:val="center"/>
          </w:tcPr>
          <w:p w:rsidR="000B3E23" w:rsidRPr="00A027F9" w:rsidRDefault="000B3E23" w:rsidP="002524F4">
            <w:pPr>
              <w:rPr>
                <w:szCs w:val="24"/>
              </w:rPr>
            </w:pPr>
          </w:p>
        </w:tc>
        <w:tc>
          <w:tcPr>
            <w:tcW w:w="1418" w:type="dxa"/>
            <w:vAlign w:val="center"/>
          </w:tcPr>
          <w:p w:rsidR="000B3E23" w:rsidRDefault="000B3E23" w:rsidP="002524F4">
            <w:pPr>
              <w:jc w:val="center"/>
            </w:pPr>
          </w:p>
        </w:tc>
        <w:tc>
          <w:tcPr>
            <w:tcW w:w="1417" w:type="dxa"/>
            <w:vAlign w:val="center"/>
          </w:tcPr>
          <w:p w:rsidR="000B3E23" w:rsidRPr="002524F4" w:rsidRDefault="000B3E23" w:rsidP="002524F4">
            <w:pPr>
              <w:jc w:val="center"/>
              <w:rPr>
                <w:color w:val="000000"/>
                <w:sz w:val="24"/>
                <w:szCs w:val="24"/>
              </w:rPr>
            </w:pPr>
          </w:p>
        </w:tc>
      </w:tr>
      <w:tr w:rsidR="000B3E23" w:rsidRPr="00DA5EF4" w:rsidTr="000B3E23">
        <w:trPr>
          <w:cantSplit/>
          <w:trHeight w:val="576"/>
          <w:tblHeader/>
        </w:trPr>
        <w:tc>
          <w:tcPr>
            <w:tcW w:w="637" w:type="dxa"/>
            <w:shd w:val="clear" w:color="auto" w:fill="DAEEF3" w:themeFill="accent5" w:themeFillTint="33"/>
            <w:vAlign w:val="center"/>
          </w:tcPr>
          <w:p w:rsidR="000B3E23" w:rsidRPr="00FC3DB0" w:rsidRDefault="000B3E23" w:rsidP="002524F4">
            <w:pPr>
              <w:jc w:val="center"/>
              <w:rPr>
                <w:color w:val="000000"/>
                <w:sz w:val="22"/>
                <w:szCs w:val="22"/>
              </w:rPr>
            </w:pPr>
            <w:r w:rsidRPr="00FC3DB0">
              <w:rPr>
                <w:color w:val="000000"/>
                <w:sz w:val="22"/>
                <w:szCs w:val="22"/>
              </w:rPr>
              <w:t>08</w:t>
            </w:r>
          </w:p>
        </w:tc>
        <w:tc>
          <w:tcPr>
            <w:tcW w:w="2694" w:type="dxa"/>
            <w:vAlign w:val="center"/>
          </w:tcPr>
          <w:p w:rsidR="000B3E23" w:rsidRPr="000B3E23" w:rsidRDefault="000B3E23" w:rsidP="00B55938">
            <w:pPr>
              <w:spacing w:line="276" w:lineRule="auto"/>
              <w:rPr>
                <w:sz w:val="24"/>
                <w:szCs w:val="24"/>
              </w:rPr>
            </w:pPr>
            <w:r w:rsidRPr="000B3E23">
              <w:rPr>
                <w:sz w:val="24"/>
                <w:szCs w:val="24"/>
              </w:rPr>
              <w:t>Fubá amarelo - 01 kg</w:t>
            </w:r>
          </w:p>
        </w:tc>
        <w:tc>
          <w:tcPr>
            <w:tcW w:w="1134" w:type="dxa"/>
            <w:vAlign w:val="center"/>
          </w:tcPr>
          <w:p w:rsidR="000B3E23" w:rsidRPr="000B3E23" w:rsidRDefault="000B3E23" w:rsidP="00B55938">
            <w:pPr>
              <w:spacing w:line="276" w:lineRule="auto"/>
              <w:jc w:val="center"/>
              <w:rPr>
                <w:sz w:val="22"/>
              </w:rPr>
            </w:pPr>
            <w:r w:rsidRPr="000B3E23">
              <w:rPr>
                <w:sz w:val="22"/>
                <w:szCs w:val="24"/>
              </w:rPr>
              <w:t>PCTS</w:t>
            </w:r>
          </w:p>
        </w:tc>
        <w:tc>
          <w:tcPr>
            <w:tcW w:w="1134" w:type="dxa"/>
            <w:vAlign w:val="center"/>
          </w:tcPr>
          <w:p w:rsidR="000B3E23" w:rsidRPr="000B3E23" w:rsidRDefault="000B3E23" w:rsidP="00B55938">
            <w:pPr>
              <w:jc w:val="center"/>
              <w:rPr>
                <w:color w:val="000000"/>
                <w:sz w:val="22"/>
                <w:szCs w:val="22"/>
              </w:rPr>
            </w:pPr>
            <w:r w:rsidRPr="000B3E23">
              <w:rPr>
                <w:color w:val="000000"/>
                <w:sz w:val="22"/>
                <w:szCs w:val="22"/>
              </w:rPr>
              <w:t>600</w:t>
            </w:r>
          </w:p>
        </w:tc>
        <w:tc>
          <w:tcPr>
            <w:tcW w:w="1275" w:type="dxa"/>
            <w:vAlign w:val="center"/>
          </w:tcPr>
          <w:p w:rsidR="000B3E23" w:rsidRPr="00A027F9" w:rsidRDefault="000B3E23" w:rsidP="002524F4">
            <w:pPr>
              <w:rPr>
                <w:szCs w:val="24"/>
              </w:rPr>
            </w:pPr>
          </w:p>
        </w:tc>
        <w:tc>
          <w:tcPr>
            <w:tcW w:w="1418" w:type="dxa"/>
            <w:vAlign w:val="center"/>
          </w:tcPr>
          <w:p w:rsidR="000B3E23" w:rsidRDefault="000B3E23" w:rsidP="002524F4">
            <w:pPr>
              <w:jc w:val="center"/>
            </w:pPr>
          </w:p>
        </w:tc>
        <w:tc>
          <w:tcPr>
            <w:tcW w:w="1417" w:type="dxa"/>
            <w:vAlign w:val="center"/>
          </w:tcPr>
          <w:p w:rsidR="000B3E23" w:rsidRPr="002524F4" w:rsidRDefault="000B3E23" w:rsidP="002524F4">
            <w:pPr>
              <w:jc w:val="center"/>
              <w:rPr>
                <w:color w:val="000000"/>
                <w:sz w:val="24"/>
                <w:szCs w:val="24"/>
              </w:rPr>
            </w:pPr>
          </w:p>
        </w:tc>
      </w:tr>
      <w:tr w:rsidR="000B3E23" w:rsidRPr="00DA5EF4" w:rsidTr="000B3E23">
        <w:trPr>
          <w:cantSplit/>
          <w:trHeight w:val="586"/>
          <w:tblHeader/>
        </w:trPr>
        <w:tc>
          <w:tcPr>
            <w:tcW w:w="637" w:type="dxa"/>
            <w:shd w:val="clear" w:color="auto" w:fill="DAEEF3" w:themeFill="accent5" w:themeFillTint="33"/>
            <w:vAlign w:val="center"/>
          </w:tcPr>
          <w:p w:rsidR="000B3E23" w:rsidRPr="00FC3DB0" w:rsidRDefault="000B3E23" w:rsidP="002524F4">
            <w:pPr>
              <w:jc w:val="center"/>
              <w:rPr>
                <w:color w:val="000000"/>
                <w:sz w:val="22"/>
                <w:szCs w:val="22"/>
              </w:rPr>
            </w:pPr>
            <w:r w:rsidRPr="00FC3DB0">
              <w:rPr>
                <w:color w:val="000000"/>
                <w:sz w:val="22"/>
                <w:szCs w:val="22"/>
              </w:rPr>
              <w:t>09</w:t>
            </w:r>
          </w:p>
        </w:tc>
        <w:tc>
          <w:tcPr>
            <w:tcW w:w="2694" w:type="dxa"/>
            <w:vAlign w:val="center"/>
          </w:tcPr>
          <w:p w:rsidR="000B3E23" w:rsidRPr="000B3E23" w:rsidRDefault="000B3E23" w:rsidP="00B55938">
            <w:pPr>
              <w:spacing w:line="276" w:lineRule="auto"/>
              <w:rPr>
                <w:sz w:val="24"/>
                <w:szCs w:val="24"/>
              </w:rPr>
            </w:pPr>
            <w:r w:rsidRPr="000B3E23">
              <w:rPr>
                <w:sz w:val="24"/>
                <w:szCs w:val="24"/>
              </w:rPr>
              <w:t>Canjiquinha amarela - 01 kg</w:t>
            </w:r>
          </w:p>
        </w:tc>
        <w:tc>
          <w:tcPr>
            <w:tcW w:w="1134" w:type="dxa"/>
            <w:vAlign w:val="center"/>
          </w:tcPr>
          <w:p w:rsidR="000B3E23" w:rsidRPr="000B3E23" w:rsidRDefault="000B3E23" w:rsidP="00B55938">
            <w:pPr>
              <w:spacing w:line="276" w:lineRule="auto"/>
              <w:jc w:val="center"/>
              <w:rPr>
                <w:sz w:val="22"/>
              </w:rPr>
            </w:pPr>
            <w:r w:rsidRPr="000B3E23">
              <w:rPr>
                <w:sz w:val="22"/>
                <w:szCs w:val="24"/>
              </w:rPr>
              <w:t>PCTS</w:t>
            </w:r>
          </w:p>
        </w:tc>
        <w:tc>
          <w:tcPr>
            <w:tcW w:w="1134" w:type="dxa"/>
            <w:vAlign w:val="center"/>
          </w:tcPr>
          <w:p w:rsidR="000B3E23" w:rsidRPr="000B3E23" w:rsidRDefault="000B3E23" w:rsidP="00B55938">
            <w:pPr>
              <w:jc w:val="center"/>
              <w:rPr>
                <w:color w:val="000000"/>
                <w:sz w:val="22"/>
                <w:szCs w:val="22"/>
              </w:rPr>
            </w:pPr>
            <w:r w:rsidRPr="000B3E23">
              <w:rPr>
                <w:color w:val="000000"/>
                <w:sz w:val="22"/>
                <w:szCs w:val="22"/>
              </w:rPr>
              <w:t>600</w:t>
            </w:r>
          </w:p>
        </w:tc>
        <w:tc>
          <w:tcPr>
            <w:tcW w:w="1275" w:type="dxa"/>
            <w:vAlign w:val="center"/>
          </w:tcPr>
          <w:p w:rsidR="000B3E23" w:rsidRPr="00A027F9" w:rsidRDefault="000B3E23" w:rsidP="002524F4">
            <w:pPr>
              <w:rPr>
                <w:szCs w:val="24"/>
              </w:rPr>
            </w:pPr>
          </w:p>
        </w:tc>
        <w:tc>
          <w:tcPr>
            <w:tcW w:w="1418" w:type="dxa"/>
            <w:vAlign w:val="center"/>
          </w:tcPr>
          <w:p w:rsidR="000B3E23" w:rsidRDefault="000B3E23" w:rsidP="002524F4">
            <w:pPr>
              <w:jc w:val="center"/>
            </w:pPr>
          </w:p>
        </w:tc>
        <w:tc>
          <w:tcPr>
            <w:tcW w:w="1417" w:type="dxa"/>
            <w:vAlign w:val="center"/>
          </w:tcPr>
          <w:p w:rsidR="000B3E23" w:rsidRPr="002524F4" w:rsidRDefault="000B3E23" w:rsidP="002524F4">
            <w:pPr>
              <w:jc w:val="center"/>
              <w:rPr>
                <w:color w:val="000000"/>
                <w:sz w:val="24"/>
                <w:szCs w:val="24"/>
              </w:rPr>
            </w:pPr>
          </w:p>
        </w:tc>
      </w:tr>
      <w:tr w:rsidR="000B3E23" w:rsidRPr="00DA5EF4" w:rsidTr="000B3E23">
        <w:trPr>
          <w:cantSplit/>
          <w:trHeight w:val="550"/>
          <w:tblHeader/>
        </w:trPr>
        <w:tc>
          <w:tcPr>
            <w:tcW w:w="637" w:type="dxa"/>
            <w:shd w:val="clear" w:color="auto" w:fill="DAEEF3" w:themeFill="accent5" w:themeFillTint="33"/>
            <w:vAlign w:val="center"/>
          </w:tcPr>
          <w:p w:rsidR="000B3E23" w:rsidRPr="00FC3DB0" w:rsidRDefault="000B3E23" w:rsidP="002524F4">
            <w:pPr>
              <w:jc w:val="center"/>
              <w:rPr>
                <w:color w:val="000000"/>
                <w:sz w:val="22"/>
                <w:szCs w:val="22"/>
              </w:rPr>
            </w:pPr>
            <w:r w:rsidRPr="00FC3DB0">
              <w:rPr>
                <w:color w:val="000000"/>
                <w:sz w:val="22"/>
                <w:szCs w:val="22"/>
              </w:rPr>
              <w:t>10</w:t>
            </w:r>
          </w:p>
        </w:tc>
        <w:tc>
          <w:tcPr>
            <w:tcW w:w="2694" w:type="dxa"/>
            <w:vAlign w:val="center"/>
          </w:tcPr>
          <w:p w:rsidR="000B3E23" w:rsidRPr="000B3E23" w:rsidRDefault="000B3E23" w:rsidP="00B55938">
            <w:pPr>
              <w:spacing w:line="276" w:lineRule="auto"/>
              <w:rPr>
                <w:sz w:val="24"/>
                <w:szCs w:val="24"/>
              </w:rPr>
            </w:pPr>
            <w:r w:rsidRPr="000B3E23">
              <w:rPr>
                <w:sz w:val="24"/>
                <w:szCs w:val="24"/>
              </w:rPr>
              <w:t>Farinha de mandioca - 01 kg</w:t>
            </w:r>
          </w:p>
        </w:tc>
        <w:tc>
          <w:tcPr>
            <w:tcW w:w="1134" w:type="dxa"/>
            <w:vAlign w:val="center"/>
          </w:tcPr>
          <w:p w:rsidR="000B3E23" w:rsidRPr="000B3E23" w:rsidRDefault="000B3E23" w:rsidP="00B55938">
            <w:pPr>
              <w:spacing w:line="276" w:lineRule="auto"/>
              <w:jc w:val="center"/>
              <w:rPr>
                <w:sz w:val="22"/>
              </w:rPr>
            </w:pPr>
            <w:r w:rsidRPr="000B3E23">
              <w:rPr>
                <w:sz w:val="22"/>
                <w:szCs w:val="24"/>
              </w:rPr>
              <w:t>PCTS</w:t>
            </w:r>
          </w:p>
        </w:tc>
        <w:tc>
          <w:tcPr>
            <w:tcW w:w="1134" w:type="dxa"/>
            <w:vAlign w:val="center"/>
          </w:tcPr>
          <w:p w:rsidR="000B3E23" w:rsidRPr="000B3E23" w:rsidRDefault="000B3E23" w:rsidP="00B55938">
            <w:pPr>
              <w:jc w:val="center"/>
              <w:rPr>
                <w:color w:val="000000"/>
                <w:sz w:val="22"/>
                <w:szCs w:val="22"/>
              </w:rPr>
            </w:pPr>
            <w:r w:rsidRPr="000B3E23">
              <w:rPr>
                <w:color w:val="000000"/>
                <w:sz w:val="22"/>
                <w:szCs w:val="22"/>
              </w:rPr>
              <w:t>600</w:t>
            </w:r>
          </w:p>
        </w:tc>
        <w:tc>
          <w:tcPr>
            <w:tcW w:w="1275" w:type="dxa"/>
            <w:vAlign w:val="center"/>
          </w:tcPr>
          <w:p w:rsidR="000B3E23" w:rsidRPr="00A027F9" w:rsidRDefault="000B3E23" w:rsidP="002524F4">
            <w:pPr>
              <w:rPr>
                <w:szCs w:val="24"/>
              </w:rPr>
            </w:pPr>
          </w:p>
        </w:tc>
        <w:tc>
          <w:tcPr>
            <w:tcW w:w="1418" w:type="dxa"/>
            <w:vAlign w:val="center"/>
          </w:tcPr>
          <w:p w:rsidR="000B3E23" w:rsidRDefault="000B3E23" w:rsidP="002524F4">
            <w:pPr>
              <w:jc w:val="center"/>
            </w:pPr>
          </w:p>
        </w:tc>
        <w:tc>
          <w:tcPr>
            <w:tcW w:w="1417" w:type="dxa"/>
            <w:vAlign w:val="center"/>
          </w:tcPr>
          <w:p w:rsidR="000B3E23" w:rsidRPr="002524F4" w:rsidRDefault="000B3E23" w:rsidP="002524F4">
            <w:pPr>
              <w:jc w:val="center"/>
              <w:rPr>
                <w:color w:val="000000"/>
                <w:sz w:val="24"/>
                <w:szCs w:val="24"/>
              </w:rPr>
            </w:pPr>
          </w:p>
        </w:tc>
      </w:tr>
      <w:tr w:rsidR="000B3E23" w:rsidRPr="00DA5EF4" w:rsidTr="000B3E23">
        <w:trPr>
          <w:cantSplit/>
          <w:trHeight w:val="558"/>
          <w:tblHeader/>
        </w:trPr>
        <w:tc>
          <w:tcPr>
            <w:tcW w:w="637" w:type="dxa"/>
            <w:shd w:val="clear" w:color="auto" w:fill="DAEEF3" w:themeFill="accent5" w:themeFillTint="33"/>
            <w:vAlign w:val="center"/>
          </w:tcPr>
          <w:p w:rsidR="000B3E23" w:rsidRPr="00FC3DB0" w:rsidRDefault="000B3E23" w:rsidP="002524F4">
            <w:pPr>
              <w:jc w:val="center"/>
              <w:rPr>
                <w:color w:val="000000"/>
                <w:sz w:val="22"/>
                <w:szCs w:val="22"/>
              </w:rPr>
            </w:pPr>
            <w:r w:rsidRPr="00FC3DB0">
              <w:rPr>
                <w:color w:val="000000"/>
                <w:sz w:val="22"/>
                <w:szCs w:val="22"/>
              </w:rPr>
              <w:t>11</w:t>
            </w:r>
          </w:p>
        </w:tc>
        <w:tc>
          <w:tcPr>
            <w:tcW w:w="2694" w:type="dxa"/>
            <w:vAlign w:val="center"/>
          </w:tcPr>
          <w:p w:rsidR="000B3E23" w:rsidRPr="000B3E23" w:rsidRDefault="000B3E23" w:rsidP="00B55938">
            <w:pPr>
              <w:spacing w:line="276" w:lineRule="auto"/>
              <w:rPr>
                <w:sz w:val="24"/>
                <w:szCs w:val="24"/>
              </w:rPr>
            </w:pPr>
            <w:r w:rsidRPr="000B3E23">
              <w:rPr>
                <w:sz w:val="24"/>
                <w:szCs w:val="24"/>
              </w:rPr>
              <w:t>Macarrão espaguete nº 8 – 500g</w:t>
            </w:r>
          </w:p>
        </w:tc>
        <w:tc>
          <w:tcPr>
            <w:tcW w:w="1134" w:type="dxa"/>
            <w:vAlign w:val="center"/>
          </w:tcPr>
          <w:p w:rsidR="000B3E23" w:rsidRPr="000B3E23" w:rsidRDefault="000B3E23" w:rsidP="00B55938">
            <w:pPr>
              <w:spacing w:line="276" w:lineRule="auto"/>
              <w:jc w:val="center"/>
              <w:rPr>
                <w:sz w:val="22"/>
              </w:rPr>
            </w:pPr>
            <w:r w:rsidRPr="000B3E23">
              <w:rPr>
                <w:sz w:val="22"/>
                <w:szCs w:val="24"/>
              </w:rPr>
              <w:t>PCTS</w:t>
            </w:r>
          </w:p>
        </w:tc>
        <w:tc>
          <w:tcPr>
            <w:tcW w:w="1134" w:type="dxa"/>
            <w:vAlign w:val="center"/>
          </w:tcPr>
          <w:p w:rsidR="000B3E23" w:rsidRPr="000B3E23" w:rsidRDefault="000B3E23" w:rsidP="00B55938">
            <w:pPr>
              <w:jc w:val="center"/>
              <w:rPr>
                <w:color w:val="000000"/>
                <w:sz w:val="22"/>
                <w:szCs w:val="22"/>
              </w:rPr>
            </w:pPr>
            <w:r w:rsidRPr="000B3E23">
              <w:rPr>
                <w:color w:val="000000"/>
                <w:sz w:val="22"/>
                <w:szCs w:val="22"/>
              </w:rPr>
              <w:t>1200</w:t>
            </w:r>
          </w:p>
        </w:tc>
        <w:tc>
          <w:tcPr>
            <w:tcW w:w="1275" w:type="dxa"/>
            <w:vAlign w:val="center"/>
          </w:tcPr>
          <w:p w:rsidR="000B3E23" w:rsidRPr="00A027F9" w:rsidRDefault="000B3E23" w:rsidP="002524F4">
            <w:pPr>
              <w:rPr>
                <w:szCs w:val="24"/>
              </w:rPr>
            </w:pPr>
          </w:p>
        </w:tc>
        <w:tc>
          <w:tcPr>
            <w:tcW w:w="1418" w:type="dxa"/>
            <w:vAlign w:val="center"/>
          </w:tcPr>
          <w:p w:rsidR="000B3E23" w:rsidRDefault="000B3E23" w:rsidP="002524F4">
            <w:pPr>
              <w:jc w:val="center"/>
            </w:pPr>
          </w:p>
        </w:tc>
        <w:tc>
          <w:tcPr>
            <w:tcW w:w="1417" w:type="dxa"/>
            <w:vAlign w:val="center"/>
          </w:tcPr>
          <w:p w:rsidR="000B3E23" w:rsidRPr="002524F4" w:rsidRDefault="000B3E23" w:rsidP="002524F4">
            <w:pPr>
              <w:jc w:val="center"/>
              <w:rPr>
                <w:color w:val="000000"/>
                <w:sz w:val="24"/>
                <w:szCs w:val="24"/>
              </w:rPr>
            </w:pPr>
          </w:p>
        </w:tc>
      </w:tr>
      <w:tr w:rsidR="000B3E23" w:rsidRPr="00DA5EF4" w:rsidTr="000B3E23">
        <w:trPr>
          <w:cantSplit/>
          <w:trHeight w:val="707"/>
          <w:tblHeader/>
        </w:trPr>
        <w:tc>
          <w:tcPr>
            <w:tcW w:w="637" w:type="dxa"/>
            <w:shd w:val="clear" w:color="auto" w:fill="DAEEF3" w:themeFill="accent5" w:themeFillTint="33"/>
            <w:vAlign w:val="center"/>
          </w:tcPr>
          <w:p w:rsidR="000B3E23" w:rsidRPr="00FC3DB0" w:rsidRDefault="000B3E23" w:rsidP="002524F4">
            <w:pPr>
              <w:jc w:val="center"/>
              <w:rPr>
                <w:color w:val="000000"/>
                <w:sz w:val="22"/>
                <w:szCs w:val="22"/>
              </w:rPr>
            </w:pPr>
            <w:r w:rsidRPr="00FC3DB0">
              <w:rPr>
                <w:color w:val="000000"/>
                <w:sz w:val="22"/>
                <w:szCs w:val="22"/>
              </w:rPr>
              <w:t>12</w:t>
            </w:r>
          </w:p>
        </w:tc>
        <w:tc>
          <w:tcPr>
            <w:tcW w:w="2694" w:type="dxa"/>
            <w:vAlign w:val="center"/>
          </w:tcPr>
          <w:p w:rsidR="000B3E23" w:rsidRPr="000B3E23" w:rsidRDefault="000B3E23" w:rsidP="00B55938">
            <w:pPr>
              <w:spacing w:line="276" w:lineRule="auto"/>
              <w:rPr>
                <w:sz w:val="24"/>
                <w:szCs w:val="24"/>
              </w:rPr>
            </w:pPr>
            <w:r w:rsidRPr="000B3E23">
              <w:rPr>
                <w:sz w:val="24"/>
                <w:szCs w:val="24"/>
              </w:rPr>
              <w:t>Leite integral em pó sem açúcar – 400g</w:t>
            </w:r>
          </w:p>
        </w:tc>
        <w:tc>
          <w:tcPr>
            <w:tcW w:w="1134" w:type="dxa"/>
            <w:vAlign w:val="center"/>
          </w:tcPr>
          <w:p w:rsidR="000B3E23" w:rsidRPr="000B3E23" w:rsidRDefault="000B3E23" w:rsidP="00B55938">
            <w:pPr>
              <w:spacing w:line="276" w:lineRule="auto"/>
              <w:jc w:val="center"/>
              <w:rPr>
                <w:sz w:val="22"/>
              </w:rPr>
            </w:pPr>
            <w:r w:rsidRPr="000B3E23">
              <w:rPr>
                <w:sz w:val="22"/>
                <w:szCs w:val="24"/>
              </w:rPr>
              <w:t>PCTS</w:t>
            </w:r>
          </w:p>
        </w:tc>
        <w:tc>
          <w:tcPr>
            <w:tcW w:w="1134" w:type="dxa"/>
            <w:vAlign w:val="center"/>
          </w:tcPr>
          <w:p w:rsidR="000B3E23" w:rsidRPr="000B3E23" w:rsidRDefault="000B3E23" w:rsidP="00B55938">
            <w:pPr>
              <w:jc w:val="center"/>
              <w:rPr>
                <w:color w:val="000000"/>
                <w:sz w:val="22"/>
                <w:szCs w:val="22"/>
              </w:rPr>
            </w:pPr>
            <w:r w:rsidRPr="000B3E23">
              <w:rPr>
                <w:color w:val="000000"/>
                <w:sz w:val="22"/>
                <w:szCs w:val="22"/>
              </w:rPr>
              <w:t>1200</w:t>
            </w:r>
          </w:p>
        </w:tc>
        <w:tc>
          <w:tcPr>
            <w:tcW w:w="1275" w:type="dxa"/>
            <w:vAlign w:val="center"/>
          </w:tcPr>
          <w:p w:rsidR="000B3E23" w:rsidRPr="00A027F9" w:rsidRDefault="000B3E23" w:rsidP="002524F4">
            <w:pPr>
              <w:rPr>
                <w:szCs w:val="24"/>
              </w:rPr>
            </w:pPr>
          </w:p>
        </w:tc>
        <w:tc>
          <w:tcPr>
            <w:tcW w:w="1418" w:type="dxa"/>
            <w:vAlign w:val="center"/>
          </w:tcPr>
          <w:p w:rsidR="000B3E23" w:rsidRDefault="000B3E23" w:rsidP="002524F4">
            <w:pPr>
              <w:jc w:val="center"/>
            </w:pPr>
          </w:p>
        </w:tc>
        <w:tc>
          <w:tcPr>
            <w:tcW w:w="1417" w:type="dxa"/>
            <w:vAlign w:val="center"/>
          </w:tcPr>
          <w:p w:rsidR="000B3E23" w:rsidRPr="002524F4" w:rsidRDefault="000B3E23" w:rsidP="002524F4">
            <w:pPr>
              <w:jc w:val="center"/>
              <w:rPr>
                <w:color w:val="000000"/>
                <w:sz w:val="24"/>
                <w:szCs w:val="24"/>
              </w:rPr>
            </w:pPr>
          </w:p>
        </w:tc>
      </w:tr>
      <w:tr w:rsidR="000B3E23" w:rsidRPr="00DA5EF4" w:rsidTr="000B3E23">
        <w:trPr>
          <w:cantSplit/>
          <w:trHeight w:val="633"/>
          <w:tblHeader/>
        </w:trPr>
        <w:tc>
          <w:tcPr>
            <w:tcW w:w="637" w:type="dxa"/>
            <w:shd w:val="clear" w:color="auto" w:fill="DAEEF3" w:themeFill="accent5" w:themeFillTint="33"/>
            <w:vAlign w:val="center"/>
          </w:tcPr>
          <w:p w:rsidR="000B3E23" w:rsidRPr="00FC3DB0" w:rsidRDefault="000B3E23" w:rsidP="002524F4">
            <w:pPr>
              <w:jc w:val="center"/>
              <w:rPr>
                <w:color w:val="000000"/>
                <w:sz w:val="22"/>
                <w:szCs w:val="22"/>
              </w:rPr>
            </w:pPr>
            <w:r w:rsidRPr="00FC3DB0">
              <w:rPr>
                <w:color w:val="000000"/>
                <w:sz w:val="22"/>
                <w:szCs w:val="22"/>
              </w:rPr>
              <w:lastRenderedPageBreak/>
              <w:t>13</w:t>
            </w:r>
          </w:p>
        </w:tc>
        <w:tc>
          <w:tcPr>
            <w:tcW w:w="2694" w:type="dxa"/>
            <w:vAlign w:val="center"/>
          </w:tcPr>
          <w:p w:rsidR="000B3E23" w:rsidRPr="000B3E23" w:rsidRDefault="000B3E23" w:rsidP="00B55938">
            <w:pPr>
              <w:spacing w:line="276" w:lineRule="auto"/>
              <w:rPr>
                <w:sz w:val="24"/>
                <w:szCs w:val="24"/>
              </w:rPr>
            </w:pPr>
            <w:r w:rsidRPr="000B3E23">
              <w:rPr>
                <w:sz w:val="24"/>
                <w:szCs w:val="24"/>
              </w:rPr>
              <w:t>Achocolatado em pó com 400g</w:t>
            </w:r>
          </w:p>
        </w:tc>
        <w:tc>
          <w:tcPr>
            <w:tcW w:w="1134" w:type="dxa"/>
            <w:vAlign w:val="center"/>
          </w:tcPr>
          <w:p w:rsidR="000B3E23" w:rsidRPr="000B3E23" w:rsidRDefault="000B3E23" w:rsidP="00B55938">
            <w:pPr>
              <w:spacing w:line="276" w:lineRule="auto"/>
              <w:jc w:val="center"/>
              <w:rPr>
                <w:sz w:val="22"/>
              </w:rPr>
            </w:pPr>
            <w:r w:rsidRPr="000B3E23">
              <w:rPr>
                <w:sz w:val="22"/>
                <w:szCs w:val="24"/>
              </w:rPr>
              <w:t>PCTS</w:t>
            </w:r>
          </w:p>
        </w:tc>
        <w:tc>
          <w:tcPr>
            <w:tcW w:w="1134" w:type="dxa"/>
            <w:vAlign w:val="center"/>
          </w:tcPr>
          <w:p w:rsidR="000B3E23" w:rsidRPr="000B3E23" w:rsidRDefault="000B3E23" w:rsidP="00B55938">
            <w:pPr>
              <w:jc w:val="center"/>
              <w:rPr>
                <w:color w:val="000000"/>
                <w:sz w:val="22"/>
                <w:szCs w:val="22"/>
              </w:rPr>
            </w:pPr>
            <w:r w:rsidRPr="000B3E23">
              <w:rPr>
                <w:color w:val="000000"/>
                <w:sz w:val="22"/>
                <w:szCs w:val="22"/>
              </w:rPr>
              <w:t>600</w:t>
            </w:r>
          </w:p>
        </w:tc>
        <w:tc>
          <w:tcPr>
            <w:tcW w:w="1275" w:type="dxa"/>
            <w:vAlign w:val="center"/>
          </w:tcPr>
          <w:p w:rsidR="000B3E23" w:rsidRPr="00A027F9" w:rsidRDefault="000B3E23" w:rsidP="002524F4">
            <w:pPr>
              <w:rPr>
                <w:szCs w:val="24"/>
              </w:rPr>
            </w:pPr>
          </w:p>
        </w:tc>
        <w:tc>
          <w:tcPr>
            <w:tcW w:w="1418" w:type="dxa"/>
            <w:vAlign w:val="center"/>
          </w:tcPr>
          <w:p w:rsidR="000B3E23" w:rsidRPr="00A027F9" w:rsidRDefault="000B3E23" w:rsidP="002524F4">
            <w:pPr>
              <w:jc w:val="center"/>
              <w:rPr>
                <w:szCs w:val="24"/>
              </w:rPr>
            </w:pPr>
          </w:p>
        </w:tc>
        <w:tc>
          <w:tcPr>
            <w:tcW w:w="1417" w:type="dxa"/>
            <w:vAlign w:val="center"/>
          </w:tcPr>
          <w:p w:rsidR="000B3E23" w:rsidRPr="002524F4" w:rsidRDefault="000B3E23" w:rsidP="002524F4">
            <w:pPr>
              <w:jc w:val="center"/>
              <w:rPr>
                <w:color w:val="000000"/>
                <w:sz w:val="24"/>
                <w:szCs w:val="24"/>
              </w:rPr>
            </w:pPr>
          </w:p>
        </w:tc>
      </w:tr>
      <w:tr w:rsidR="000B3E23" w:rsidRPr="00DA5EF4" w:rsidTr="000B3E23">
        <w:trPr>
          <w:cantSplit/>
          <w:trHeight w:val="713"/>
          <w:tblHeader/>
        </w:trPr>
        <w:tc>
          <w:tcPr>
            <w:tcW w:w="637" w:type="dxa"/>
            <w:shd w:val="clear" w:color="auto" w:fill="DAEEF3" w:themeFill="accent5" w:themeFillTint="33"/>
            <w:vAlign w:val="center"/>
          </w:tcPr>
          <w:p w:rsidR="000B3E23" w:rsidRPr="00FC3DB0" w:rsidRDefault="000B3E23" w:rsidP="002524F4">
            <w:pPr>
              <w:jc w:val="center"/>
              <w:rPr>
                <w:color w:val="000000"/>
                <w:sz w:val="22"/>
                <w:szCs w:val="22"/>
              </w:rPr>
            </w:pPr>
            <w:r w:rsidRPr="00FC3DB0">
              <w:rPr>
                <w:color w:val="000000"/>
                <w:sz w:val="22"/>
                <w:szCs w:val="22"/>
              </w:rPr>
              <w:t>14</w:t>
            </w:r>
          </w:p>
        </w:tc>
        <w:tc>
          <w:tcPr>
            <w:tcW w:w="2694" w:type="dxa"/>
            <w:vAlign w:val="center"/>
          </w:tcPr>
          <w:p w:rsidR="000B3E23" w:rsidRPr="000B3E23" w:rsidRDefault="000B3E23" w:rsidP="00B55938">
            <w:pPr>
              <w:spacing w:line="276" w:lineRule="auto"/>
              <w:rPr>
                <w:sz w:val="24"/>
                <w:szCs w:val="24"/>
              </w:rPr>
            </w:pPr>
            <w:r w:rsidRPr="000B3E23">
              <w:rPr>
                <w:sz w:val="24"/>
                <w:szCs w:val="24"/>
              </w:rPr>
              <w:t>Extrato de tomate tradicional - 340g</w:t>
            </w:r>
          </w:p>
        </w:tc>
        <w:tc>
          <w:tcPr>
            <w:tcW w:w="1134" w:type="dxa"/>
            <w:vAlign w:val="center"/>
          </w:tcPr>
          <w:p w:rsidR="000B3E23" w:rsidRPr="000B3E23" w:rsidRDefault="000B3E23" w:rsidP="00B55938">
            <w:pPr>
              <w:spacing w:line="276" w:lineRule="auto"/>
              <w:jc w:val="center"/>
              <w:rPr>
                <w:sz w:val="22"/>
                <w:szCs w:val="24"/>
              </w:rPr>
            </w:pPr>
            <w:r w:rsidRPr="000B3E23">
              <w:rPr>
                <w:sz w:val="22"/>
                <w:szCs w:val="24"/>
              </w:rPr>
              <w:t>LATAS</w:t>
            </w:r>
          </w:p>
        </w:tc>
        <w:tc>
          <w:tcPr>
            <w:tcW w:w="1134" w:type="dxa"/>
            <w:vAlign w:val="center"/>
          </w:tcPr>
          <w:p w:rsidR="000B3E23" w:rsidRPr="000B3E23" w:rsidRDefault="000B3E23" w:rsidP="00B55938">
            <w:pPr>
              <w:jc w:val="center"/>
              <w:rPr>
                <w:color w:val="000000"/>
                <w:sz w:val="22"/>
                <w:szCs w:val="22"/>
              </w:rPr>
            </w:pPr>
            <w:r w:rsidRPr="000B3E23">
              <w:rPr>
                <w:color w:val="000000"/>
                <w:sz w:val="22"/>
                <w:szCs w:val="22"/>
              </w:rPr>
              <w:t>600</w:t>
            </w:r>
          </w:p>
        </w:tc>
        <w:tc>
          <w:tcPr>
            <w:tcW w:w="1275" w:type="dxa"/>
            <w:vAlign w:val="center"/>
          </w:tcPr>
          <w:p w:rsidR="000B3E23" w:rsidRPr="00A027F9" w:rsidRDefault="000B3E23" w:rsidP="002524F4">
            <w:pPr>
              <w:rPr>
                <w:szCs w:val="24"/>
              </w:rPr>
            </w:pPr>
          </w:p>
        </w:tc>
        <w:tc>
          <w:tcPr>
            <w:tcW w:w="1418" w:type="dxa"/>
            <w:vAlign w:val="center"/>
          </w:tcPr>
          <w:p w:rsidR="000B3E23" w:rsidRPr="00A027F9" w:rsidRDefault="000B3E23" w:rsidP="002524F4">
            <w:pPr>
              <w:jc w:val="center"/>
              <w:rPr>
                <w:szCs w:val="24"/>
              </w:rPr>
            </w:pPr>
          </w:p>
        </w:tc>
        <w:tc>
          <w:tcPr>
            <w:tcW w:w="1417" w:type="dxa"/>
            <w:vAlign w:val="center"/>
          </w:tcPr>
          <w:p w:rsidR="000B3E23" w:rsidRPr="002524F4" w:rsidRDefault="000B3E23" w:rsidP="002524F4">
            <w:pPr>
              <w:jc w:val="center"/>
              <w:rPr>
                <w:color w:val="000000"/>
                <w:sz w:val="24"/>
                <w:szCs w:val="24"/>
              </w:rPr>
            </w:pPr>
          </w:p>
        </w:tc>
      </w:tr>
      <w:tr w:rsidR="000B3E23" w:rsidRPr="00DA5EF4" w:rsidTr="000B3E23">
        <w:trPr>
          <w:cantSplit/>
          <w:trHeight w:val="539"/>
          <w:tblHeader/>
        </w:trPr>
        <w:tc>
          <w:tcPr>
            <w:tcW w:w="637" w:type="dxa"/>
            <w:shd w:val="clear" w:color="auto" w:fill="DAEEF3" w:themeFill="accent5" w:themeFillTint="33"/>
            <w:vAlign w:val="center"/>
          </w:tcPr>
          <w:p w:rsidR="000B3E23" w:rsidRPr="00FC3DB0" w:rsidRDefault="000B3E23" w:rsidP="002524F4">
            <w:pPr>
              <w:jc w:val="center"/>
              <w:rPr>
                <w:color w:val="000000"/>
                <w:sz w:val="22"/>
                <w:szCs w:val="22"/>
              </w:rPr>
            </w:pPr>
            <w:r w:rsidRPr="00FC3DB0">
              <w:rPr>
                <w:color w:val="000000"/>
                <w:sz w:val="22"/>
                <w:szCs w:val="22"/>
              </w:rPr>
              <w:t>15</w:t>
            </w:r>
          </w:p>
        </w:tc>
        <w:tc>
          <w:tcPr>
            <w:tcW w:w="2694" w:type="dxa"/>
            <w:vAlign w:val="center"/>
          </w:tcPr>
          <w:p w:rsidR="000B3E23" w:rsidRPr="000B3E23" w:rsidRDefault="000B3E23" w:rsidP="00B55938">
            <w:pPr>
              <w:spacing w:line="276" w:lineRule="auto"/>
              <w:rPr>
                <w:sz w:val="24"/>
                <w:szCs w:val="24"/>
              </w:rPr>
            </w:pPr>
            <w:r w:rsidRPr="000B3E23">
              <w:rPr>
                <w:sz w:val="24"/>
                <w:szCs w:val="24"/>
              </w:rPr>
              <w:t>Sal refinado - 1 Kg</w:t>
            </w:r>
          </w:p>
        </w:tc>
        <w:tc>
          <w:tcPr>
            <w:tcW w:w="1134" w:type="dxa"/>
            <w:vAlign w:val="center"/>
          </w:tcPr>
          <w:p w:rsidR="000B3E23" w:rsidRPr="000B3E23" w:rsidRDefault="000B3E23" w:rsidP="00B55938">
            <w:pPr>
              <w:spacing w:line="276" w:lineRule="auto"/>
              <w:jc w:val="center"/>
              <w:rPr>
                <w:sz w:val="22"/>
              </w:rPr>
            </w:pPr>
            <w:r w:rsidRPr="000B3E23">
              <w:rPr>
                <w:sz w:val="22"/>
                <w:szCs w:val="24"/>
              </w:rPr>
              <w:t>PCTS</w:t>
            </w:r>
          </w:p>
        </w:tc>
        <w:tc>
          <w:tcPr>
            <w:tcW w:w="1134" w:type="dxa"/>
            <w:vAlign w:val="center"/>
          </w:tcPr>
          <w:p w:rsidR="000B3E23" w:rsidRPr="000B3E23" w:rsidRDefault="000B3E23" w:rsidP="00B55938">
            <w:pPr>
              <w:jc w:val="center"/>
              <w:rPr>
                <w:color w:val="000000"/>
                <w:sz w:val="22"/>
                <w:szCs w:val="22"/>
              </w:rPr>
            </w:pPr>
            <w:r w:rsidRPr="000B3E23">
              <w:rPr>
                <w:color w:val="000000"/>
                <w:sz w:val="22"/>
                <w:szCs w:val="22"/>
              </w:rPr>
              <w:t>600</w:t>
            </w:r>
          </w:p>
        </w:tc>
        <w:tc>
          <w:tcPr>
            <w:tcW w:w="1275" w:type="dxa"/>
            <w:vAlign w:val="center"/>
          </w:tcPr>
          <w:p w:rsidR="000B3E23" w:rsidRPr="00A027F9" w:rsidRDefault="000B3E23" w:rsidP="002524F4">
            <w:pPr>
              <w:rPr>
                <w:szCs w:val="24"/>
              </w:rPr>
            </w:pPr>
          </w:p>
        </w:tc>
        <w:tc>
          <w:tcPr>
            <w:tcW w:w="1418" w:type="dxa"/>
            <w:vAlign w:val="center"/>
          </w:tcPr>
          <w:p w:rsidR="000B3E23" w:rsidRDefault="000B3E23" w:rsidP="002524F4">
            <w:pPr>
              <w:jc w:val="center"/>
            </w:pPr>
          </w:p>
        </w:tc>
        <w:tc>
          <w:tcPr>
            <w:tcW w:w="1417" w:type="dxa"/>
            <w:vAlign w:val="center"/>
          </w:tcPr>
          <w:p w:rsidR="000B3E23" w:rsidRPr="002524F4" w:rsidRDefault="000B3E23" w:rsidP="002524F4">
            <w:pPr>
              <w:jc w:val="center"/>
              <w:rPr>
                <w:color w:val="000000"/>
                <w:sz w:val="24"/>
                <w:szCs w:val="24"/>
              </w:rPr>
            </w:pPr>
          </w:p>
        </w:tc>
      </w:tr>
      <w:tr w:rsidR="000B3E23" w:rsidRPr="00DA5EF4" w:rsidTr="000B3E23">
        <w:trPr>
          <w:cantSplit/>
          <w:trHeight w:val="454"/>
          <w:tblHeader/>
        </w:trPr>
        <w:tc>
          <w:tcPr>
            <w:tcW w:w="637" w:type="dxa"/>
            <w:tcBorders>
              <w:bottom w:val="single" w:sz="4" w:space="0" w:color="auto"/>
            </w:tcBorders>
            <w:shd w:val="clear" w:color="auto" w:fill="DAEEF3" w:themeFill="accent5" w:themeFillTint="33"/>
            <w:vAlign w:val="center"/>
          </w:tcPr>
          <w:p w:rsidR="000B3E23" w:rsidRPr="00FC3DB0" w:rsidRDefault="000B3E23" w:rsidP="002524F4">
            <w:pPr>
              <w:jc w:val="center"/>
              <w:rPr>
                <w:color w:val="000000"/>
                <w:sz w:val="22"/>
                <w:szCs w:val="22"/>
              </w:rPr>
            </w:pPr>
            <w:r w:rsidRPr="00FC3DB0">
              <w:rPr>
                <w:color w:val="000000"/>
                <w:sz w:val="22"/>
                <w:szCs w:val="22"/>
              </w:rPr>
              <w:t>16</w:t>
            </w:r>
          </w:p>
        </w:tc>
        <w:tc>
          <w:tcPr>
            <w:tcW w:w="2694" w:type="dxa"/>
            <w:tcBorders>
              <w:bottom w:val="single" w:sz="4" w:space="0" w:color="auto"/>
            </w:tcBorders>
            <w:vAlign w:val="center"/>
          </w:tcPr>
          <w:p w:rsidR="000B3E23" w:rsidRPr="000B3E23" w:rsidRDefault="000B3E23" w:rsidP="00B55938">
            <w:pPr>
              <w:spacing w:line="276" w:lineRule="auto"/>
              <w:rPr>
                <w:sz w:val="24"/>
                <w:szCs w:val="24"/>
              </w:rPr>
            </w:pPr>
            <w:r w:rsidRPr="000B3E23">
              <w:rPr>
                <w:sz w:val="24"/>
                <w:szCs w:val="24"/>
              </w:rPr>
              <w:t>Farinha de trigo tradicional - 1 Kg</w:t>
            </w:r>
          </w:p>
        </w:tc>
        <w:tc>
          <w:tcPr>
            <w:tcW w:w="1134" w:type="dxa"/>
            <w:tcBorders>
              <w:bottom w:val="single" w:sz="4" w:space="0" w:color="auto"/>
            </w:tcBorders>
            <w:vAlign w:val="center"/>
          </w:tcPr>
          <w:p w:rsidR="000B3E23" w:rsidRPr="000B3E23" w:rsidRDefault="000B3E23" w:rsidP="00B55938">
            <w:pPr>
              <w:spacing w:line="276" w:lineRule="auto"/>
              <w:jc w:val="center"/>
              <w:rPr>
                <w:sz w:val="22"/>
              </w:rPr>
            </w:pPr>
            <w:r w:rsidRPr="000B3E23">
              <w:rPr>
                <w:sz w:val="22"/>
                <w:szCs w:val="24"/>
              </w:rPr>
              <w:t>PCTS</w:t>
            </w:r>
          </w:p>
        </w:tc>
        <w:tc>
          <w:tcPr>
            <w:tcW w:w="1134" w:type="dxa"/>
            <w:tcBorders>
              <w:bottom w:val="single" w:sz="4" w:space="0" w:color="auto"/>
            </w:tcBorders>
            <w:vAlign w:val="center"/>
          </w:tcPr>
          <w:p w:rsidR="000B3E23" w:rsidRPr="000B3E23" w:rsidRDefault="000B3E23" w:rsidP="00B55938">
            <w:pPr>
              <w:jc w:val="center"/>
              <w:rPr>
                <w:color w:val="000000"/>
                <w:sz w:val="22"/>
                <w:szCs w:val="22"/>
              </w:rPr>
            </w:pPr>
            <w:r w:rsidRPr="000B3E23">
              <w:rPr>
                <w:color w:val="000000"/>
                <w:sz w:val="22"/>
                <w:szCs w:val="22"/>
              </w:rPr>
              <w:t>600</w:t>
            </w:r>
          </w:p>
        </w:tc>
        <w:tc>
          <w:tcPr>
            <w:tcW w:w="1275" w:type="dxa"/>
            <w:vAlign w:val="center"/>
          </w:tcPr>
          <w:p w:rsidR="000B3E23" w:rsidRPr="00A027F9" w:rsidRDefault="000B3E23" w:rsidP="002524F4">
            <w:pPr>
              <w:rPr>
                <w:szCs w:val="24"/>
              </w:rPr>
            </w:pPr>
          </w:p>
        </w:tc>
        <w:tc>
          <w:tcPr>
            <w:tcW w:w="1418" w:type="dxa"/>
            <w:vAlign w:val="center"/>
          </w:tcPr>
          <w:p w:rsidR="000B3E23" w:rsidRDefault="000B3E23" w:rsidP="002524F4">
            <w:pPr>
              <w:jc w:val="center"/>
            </w:pPr>
          </w:p>
        </w:tc>
        <w:tc>
          <w:tcPr>
            <w:tcW w:w="1417" w:type="dxa"/>
            <w:vAlign w:val="center"/>
          </w:tcPr>
          <w:p w:rsidR="000B3E23" w:rsidRPr="002524F4" w:rsidRDefault="000B3E23" w:rsidP="002524F4">
            <w:pPr>
              <w:jc w:val="center"/>
              <w:rPr>
                <w:color w:val="000000"/>
                <w:sz w:val="24"/>
                <w:szCs w:val="24"/>
              </w:rPr>
            </w:pPr>
          </w:p>
        </w:tc>
      </w:tr>
      <w:tr w:rsidR="002524F4" w:rsidRPr="00DA5EF4" w:rsidTr="000B3E23">
        <w:trPr>
          <w:cantSplit/>
          <w:trHeight w:val="462"/>
          <w:tblHeader/>
        </w:trPr>
        <w:tc>
          <w:tcPr>
            <w:tcW w:w="8292" w:type="dxa"/>
            <w:gridSpan w:val="6"/>
            <w:shd w:val="clear" w:color="auto" w:fill="DAEEF3" w:themeFill="accent5" w:themeFillTint="33"/>
            <w:vAlign w:val="center"/>
          </w:tcPr>
          <w:p w:rsidR="002524F4" w:rsidRPr="00DA5EF4" w:rsidRDefault="002524F4" w:rsidP="00FC3DB0">
            <w:pPr>
              <w:jc w:val="right"/>
              <w:rPr>
                <w:b/>
                <w:bCs/>
                <w:color w:val="000000"/>
                <w:sz w:val="22"/>
                <w:szCs w:val="24"/>
              </w:rPr>
            </w:pPr>
            <w:r w:rsidRPr="00DA5EF4">
              <w:rPr>
                <w:b/>
                <w:sz w:val="22"/>
                <w:szCs w:val="22"/>
              </w:rPr>
              <w:t>TOTAL</w:t>
            </w:r>
            <w:r w:rsidR="00FC3DB0">
              <w:rPr>
                <w:b/>
                <w:sz w:val="22"/>
                <w:szCs w:val="22"/>
              </w:rPr>
              <w:t xml:space="preserve"> GLOBAL</w:t>
            </w:r>
          </w:p>
        </w:tc>
        <w:tc>
          <w:tcPr>
            <w:tcW w:w="1417" w:type="dxa"/>
          </w:tcPr>
          <w:p w:rsidR="002524F4" w:rsidRDefault="002524F4" w:rsidP="002524F4">
            <w:pPr>
              <w:jc w:val="center"/>
              <w:rPr>
                <w:b/>
                <w:bCs/>
                <w:color w:val="000000"/>
                <w:sz w:val="22"/>
                <w:szCs w:val="24"/>
              </w:rPr>
            </w:pPr>
          </w:p>
        </w:tc>
      </w:tr>
    </w:tbl>
    <w:p w:rsidR="002524F4" w:rsidRDefault="002524F4" w:rsidP="00FC3DB0">
      <w:pPr>
        <w:ind w:firstLine="851"/>
        <w:rPr>
          <w:b/>
          <w:color w:val="000000" w:themeColor="text1"/>
          <w:sz w:val="22"/>
          <w:szCs w:val="22"/>
        </w:rPr>
      </w:pPr>
      <w:r w:rsidRPr="008E24C5">
        <w:rPr>
          <w:b/>
          <w:bCs/>
          <w:color w:val="000000" w:themeColor="text1"/>
          <w:sz w:val="24"/>
          <w:szCs w:val="24"/>
        </w:rPr>
        <w:t xml:space="preserve"> </w:t>
      </w:r>
    </w:p>
    <w:p w:rsidR="002524F4" w:rsidRDefault="002524F4" w:rsidP="002524F4">
      <w:pPr>
        <w:ind w:firstLine="851"/>
        <w:rPr>
          <w:b/>
          <w:bCs/>
          <w:color w:val="000000" w:themeColor="text1"/>
          <w:sz w:val="24"/>
          <w:szCs w:val="24"/>
        </w:rPr>
      </w:pPr>
    </w:p>
    <w:tbl>
      <w:tblPr>
        <w:tblW w:w="9782" w:type="dxa"/>
        <w:tblInd w:w="-112" w:type="dxa"/>
        <w:tblLayout w:type="fixed"/>
        <w:tblCellMar>
          <w:left w:w="30" w:type="dxa"/>
          <w:right w:w="30" w:type="dxa"/>
        </w:tblCellMar>
        <w:tblLook w:val="0000"/>
      </w:tblPr>
      <w:tblGrid>
        <w:gridCol w:w="709"/>
        <w:gridCol w:w="3261"/>
        <w:gridCol w:w="1134"/>
        <w:gridCol w:w="1134"/>
        <w:gridCol w:w="1701"/>
        <w:gridCol w:w="1843"/>
      </w:tblGrid>
      <w:tr w:rsidR="002524F4" w:rsidRPr="004339C0" w:rsidTr="000B3E23">
        <w:trPr>
          <w:trHeight w:hRule="exact" w:val="265"/>
        </w:trPr>
        <w:tc>
          <w:tcPr>
            <w:tcW w:w="709" w:type="dxa"/>
            <w:tcBorders>
              <w:top w:val="single" w:sz="4" w:space="0" w:color="auto"/>
              <w:left w:val="single" w:sz="4" w:space="0" w:color="auto"/>
              <w:right w:val="single" w:sz="4" w:space="0" w:color="auto"/>
            </w:tcBorders>
            <w:shd w:val="clear" w:color="auto" w:fill="CCCCCC"/>
            <w:vAlign w:val="center"/>
          </w:tcPr>
          <w:p w:rsidR="002524F4" w:rsidRPr="004339C0" w:rsidRDefault="002524F4" w:rsidP="002524F4">
            <w:pPr>
              <w:pStyle w:val="Ttulo9"/>
              <w:rPr>
                <w:snapToGrid w:val="0"/>
                <w:sz w:val="18"/>
                <w:szCs w:val="18"/>
              </w:rPr>
            </w:pPr>
            <w:r w:rsidRPr="004339C0">
              <w:rPr>
                <w:snapToGrid w:val="0"/>
                <w:sz w:val="18"/>
                <w:szCs w:val="18"/>
              </w:rPr>
              <w:t>LOTE</w:t>
            </w:r>
          </w:p>
        </w:tc>
        <w:tc>
          <w:tcPr>
            <w:tcW w:w="3261" w:type="dxa"/>
            <w:tcBorders>
              <w:top w:val="single" w:sz="4" w:space="0" w:color="auto"/>
              <w:left w:val="single" w:sz="4" w:space="0" w:color="auto"/>
              <w:right w:val="single" w:sz="4" w:space="0" w:color="auto"/>
            </w:tcBorders>
            <w:shd w:val="clear" w:color="auto" w:fill="CCCCCC"/>
            <w:vAlign w:val="center"/>
          </w:tcPr>
          <w:p w:rsidR="002524F4" w:rsidRPr="004339C0" w:rsidRDefault="002524F4" w:rsidP="002524F4">
            <w:pPr>
              <w:jc w:val="center"/>
              <w:rPr>
                <w:b/>
                <w:snapToGrid w:val="0"/>
                <w:sz w:val="18"/>
                <w:szCs w:val="18"/>
              </w:rPr>
            </w:pPr>
            <w:r w:rsidRPr="004339C0">
              <w:rPr>
                <w:b/>
                <w:snapToGrid w:val="0"/>
                <w:sz w:val="18"/>
                <w:szCs w:val="18"/>
              </w:rPr>
              <w:t>ESPECIFICAÇÃO</w:t>
            </w:r>
          </w:p>
        </w:tc>
        <w:tc>
          <w:tcPr>
            <w:tcW w:w="1134" w:type="dxa"/>
            <w:tcBorders>
              <w:top w:val="single" w:sz="4" w:space="0" w:color="auto"/>
              <w:left w:val="single" w:sz="4" w:space="0" w:color="auto"/>
              <w:right w:val="single" w:sz="4" w:space="0" w:color="auto"/>
            </w:tcBorders>
            <w:shd w:val="clear" w:color="auto" w:fill="CCCCCC"/>
            <w:vAlign w:val="center"/>
          </w:tcPr>
          <w:p w:rsidR="002524F4" w:rsidRPr="004339C0" w:rsidRDefault="000B3E23" w:rsidP="002524F4">
            <w:pPr>
              <w:jc w:val="center"/>
              <w:rPr>
                <w:b/>
                <w:snapToGrid w:val="0"/>
                <w:sz w:val="18"/>
                <w:szCs w:val="18"/>
              </w:rPr>
            </w:pPr>
            <w:r w:rsidRPr="004339C0">
              <w:rPr>
                <w:b/>
                <w:snapToGrid w:val="0"/>
                <w:sz w:val="18"/>
                <w:szCs w:val="18"/>
              </w:rPr>
              <w:t>UND</w:t>
            </w:r>
          </w:p>
        </w:tc>
        <w:tc>
          <w:tcPr>
            <w:tcW w:w="1134" w:type="dxa"/>
            <w:tcBorders>
              <w:top w:val="single" w:sz="4" w:space="0" w:color="auto"/>
              <w:left w:val="single" w:sz="4" w:space="0" w:color="auto"/>
              <w:right w:val="single" w:sz="4" w:space="0" w:color="auto"/>
            </w:tcBorders>
            <w:shd w:val="clear" w:color="auto" w:fill="CCCCCC"/>
            <w:vAlign w:val="center"/>
          </w:tcPr>
          <w:p w:rsidR="002524F4" w:rsidRPr="004339C0" w:rsidRDefault="000B3E23" w:rsidP="002524F4">
            <w:pPr>
              <w:jc w:val="center"/>
              <w:rPr>
                <w:b/>
                <w:snapToGrid w:val="0"/>
                <w:sz w:val="18"/>
                <w:szCs w:val="18"/>
              </w:rPr>
            </w:pPr>
            <w:r w:rsidRPr="004339C0">
              <w:rPr>
                <w:b/>
                <w:snapToGrid w:val="0"/>
                <w:sz w:val="18"/>
                <w:szCs w:val="18"/>
              </w:rPr>
              <w:t>QTD</w:t>
            </w:r>
          </w:p>
        </w:tc>
        <w:tc>
          <w:tcPr>
            <w:tcW w:w="1701" w:type="dxa"/>
            <w:tcBorders>
              <w:top w:val="single" w:sz="4" w:space="0" w:color="auto"/>
              <w:left w:val="single" w:sz="4" w:space="0" w:color="auto"/>
              <w:right w:val="single" w:sz="4" w:space="0" w:color="auto"/>
            </w:tcBorders>
            <w:shd w:val="clear" w:color="auto" w:fill="CCCCCC"/>
            <w:vAlign w:val="center"/>
          </w:tcPr>
          <w:p w:rsidR="002524F4" w:rsidRPr="004339C0" w:rsidRDefault="002524F4" w:rsidP="002524F4">
            <w:pPr>
              <w:jc w:val="center"/>
              <w:rPr>
                <w:b/>
                <w:snapToGrid w:val="0"/>
                <w:sz w:val="18"/>
                <w:szCs w:val="18"/>
              </w:rPr>
            </w:pPr>
            <w:r w:rsidRPr="004339C0">
              <w:rPr>
                <w:b/>
                <w:snapToGrid w:val="0"/>
                <w:sz w:val="18"/>
                <w:szCs w:val="18"/>
              </w:rPr>
              <w:t>UNIT R$</w:t>
            </w:r>
          </w:p>
        </w:tc>
        <w:tc>
          <w:tcPr>
            <w:tcW w:w="1843" w:type="dxa"/>
            <w:tcBorders>
              <w:top w:val="single" w:sz="4" w:space="0" w:color="auto"/>
              <w:left w:val="single" w:sz="4" w:space="0" w:color="auto"/>
              <w:right w:val="single" w:sz="6" w:space="0" w:color="auto"/>
            </w:tcBorders>
            <w:shd w:val="clear" w:color="auto" w:fill="CCCCCC"/>
            <w:vAlign w:val="center"/>
          </w:tcPr>
          <w:p w:rsidR="002524F4" w:rsidRPr="004339C0" w:rsidRDefault="002524F4" w:rsidP="002524F4">
            <w:pPr>
              <w:jc w:val="center"/>
              <w:rPr>
                <w:b/>
                <w:snapToGrid w:val="0"/>
                <w:sz w:val="18"/>
                <w:szCs w:val="18"/>
              </w:rPr>
            </w:pPr>
            <w:r w:rsidRPr="004339C0">
              <w:rPr>
                <w:b/>
                <w:snapToGrid w:val="0"/>
                <w:sz w:val="18"/>
                <w:szCs w:val="18"/>
              </w:rPr>
              <w:t>GLOBAL R$</w:t>
            </w:r>
          </w:p>
        </w:tc>
      </w:tr>
      <w:tr w:rsidR="002524F4" w:rsidRPr="004339C0" w:rsidTr="000B3E23">
        <w:trPr>
          <w:trHeight w:hRule="exact" w:val="1412"/>
        </w:trPr>
        <w:tc>
          <w:tcPr>
            <w:tcW w:w="709" w:type="dxa"/>
            <w:tcBorders>
              <w:top w:val="single" w:sz="4" w:space="0" w:color="auto"/>
              <w:left w:val="single" w:sz="4" w:space="0" w:color="auto"/>
              <w:right w:val="single" w:sz="4" w:space="0" w:color="auto"/>
            </w:tcBorders>
            <w:vAlign w:val="center"/>
          </w:tcPr>
          <w:p w:rsidR="002524F4" w:rsidRPr="004339C0" w:rsidRDefault="002524F4" w:rsidP="002524F4">
            <w:pPr>
              <w:jc w:val="center"/>
              <w:rPr>
                <w:b/>
                <w:snapToGrid w:val="0"/>
                <w:sz w:val="18"/>
                <w:szCs w:val="18"/>
              </w:rPr>
            </w:pPr>
            <w:r w:rsidRPr="004339C0">
              <w:rPr>
                <w:b/>
                <w:snapToGrid w:val="0"/>
                <w:sz w:val="18"/>
                <w:szCs w:val="18"/>
              </w:rPr>
              <w:t>LOTE</w:t>
            </w:r>
          </w:p>
          <w:p w:rsidR="002524F4" w:rsidRPr="004339C0" w:rsidRDefault="002524F4" w:rsidP="002524F4">
            <w:pPr>
              <w:jc w:val="center"/>
              <w:rPr>
                <w:b/>
                <w:snapToGrid w:val="0"/>
                <w:sz w:val="18"/>
                <w:szCs w:val="18"/>
              </w:rPr>
            </w:pPr>
            <w:r w:rsidRPr="004339C0">
              <w:rPr>
                <w:b/>
                <w:snapToGrid w:val="0"/>
                <w:sz w:val="18"/>
                <w:szCs w:val="18"/>
              </w:rPr>
              <w:t>ÚNICO</w:t>
            </w:r>
          </w:p>
        </w:tc>
        <w:tc>
          <w:tcPr>
            <w:tcW w:w="3261" w:type="dxa"/>
            <w:tcBorders>
              <w:top w:val="single" w:sz="4" w:space="0" w:color="auto"/>
              <w:left w:val="single" w:sz="4" w:space="0" w:color="auto"/>
              <w:right w:val="single" w:sz="4" w:space="0" w:color="auto"/>
            </w:tcBorders>
            <w:vAlign w:val="center"/>
          </w:tcPr>
          <w:p w:rsidR="002524F4" w:rsidRPr="004339C0" w:rsidRDefault="002524F4" w:rsidP="002524F4">
            <w:pPr>
              <w:jc w:val="center"/>
              <w:rPr>
                <w:sz w:val="18"/>
                <w:szCs w:val="18"/>
              </w:rPr>
            </w:pPr>
            <w:r w:rsidRPr="004339C0">
              <w:rPr>
                <w:sz w:val="18"/>
                <w:szCs w:val="18"/>
              </w:rPr>
              <w:t xml:space="preserve">CESTAS DE </w:t>
            </w:r>
            <w:r>
              <w:rPr>
                <w:sz w:val="18"/>
                <w:szCs w:val="18"/>
              </w:rPr>
              <w:t>COMPLEMENTAÇÃO</w:t>
            </w:r>
          </w:p>
          <w:p w:rsidR="002524F4" w:rsidRPr="004339C0" w:rsidRDefault="002524F4" w:rsidP="002524F4">
            <w:pPr>
              <w:jc w:val="center"/>
              <w:rPr>
                <w:sz w:val="18"/>
                <w:szCs w:val="18"/>
              </w:rPr>
            </w:pPr>
            <w:r w:rsidRPr="004339C0">
              <w:rPr>
                <w:sz w:val="18"/>
                <w:szCs w:val="18"/>
              </w:rPr>
              <w:t xml:space="preserve">(fechadas: itens 01 ao </w:t>
            </w:r>
            <w:r>
              <w:rPr>
                <w:sz w:val="18"/>
                <w:szCs w:val="18"/>
              </w:rPr>
              <w:t>16</w:t>
            </w:r>
            <w:r w:rsidRPr="004339C0">
              <w:rPr>
                <w:sz w:val="18"/>
                <w:szCs w:val="18"/>
              </w:rPr>
              <w:t>)</w:t>
            </w:r>
          </w:p>
          <w:p w:rsidR="002524F4" w:rsidRPr="004339C0" w:rsidRDefault="002524F4" w:rsidP="002524F4">
            <w:pPr>
              <w:jc w:val="center"/>
              <w:rPr>
                <w:sz w:val="18"/>
                <w:szCs w:val="18"/>
              </w:rPr>
            </w:pPr>
            <w:r w:rsidRPr="004339C0">
              <w:rPr>
                <w:sz w:val="18"/>
                <w:szCs w:val="18"/>
              </w:rPr>
              <w:t>Composta dos itens especificados no Edital</w:t>
            </w:r>
          </w:p>
        </w:tc>
        <w:tc>
          <w:tcPr>
            <w:tcW w:w="1134" w:type="dxa"/>
            <w:tcBorders>
              <w:top w:val="single" w:sz="4" w:space="0" w:color="auto"/>
              <w:left w:val="single" w:sz="4" w:space="0" w:color="auto"/>
              <w:right w:val="single" w:sz="4" w:space="0" w:color="auto"/>
            </w:tcBorders>
            <w:vAlign w:val="center"/>
          </w:tcPr>
          <w:p w:rsidR="002524F4" w:rsidRPr="004339C0" w:rsidRDefault="000B3E23" w:rsidP="002524F4">
            <w:pPr>
              <w:jc w:val="center"/>
              <w:rPr>
                <w:snapToGrid w:val="0"/>
                <w:sz w:val="18"/>
                <w:szCs w:val="18"/>
              </w:rPr>
            </w:pPr>
            <w:r w:rsidRPr="004339C0">
              <w:rPr>
                <w:snapToGrid w:val="0"/>
                <w:sz w:val="18"/>
                <w:szCs w:val="18"/>
              </w:rPr>
              <w:t>UND</w:t>
            </w:r>
          </w:p>
        </w:tc>
        <w:tc>
          <w:tcPr>
            <w:tcW w:w="1134" w:type="dxa"/>
            <w:tcBorders>
              <w:top w:val="single" w:sz="4" w:space="0" w:color="auto"/>
              <w:left w:val="single" w:sz="4" w:space="0" w:color="auto"/>
              <w:right w:val="single" w:sz="4" w:space="0" w:color="auto"/>
            </w:tcBorders>
            <w:vAlign w:val="center"/>
          </w:tcPr>
          <w:p w:rsidR="002524F4" w:rsidRPr="004339C0" w:rsidRDefault="000B3E23" w:rsidP="002524F4">
            <w:pPr>
              <w:jc w:val="center"/>
              <w:rPr>
                <w:snapToGrid w:val="0"/>
                <w:sz w:val="18"/>
                <w:szCs w:val="18"/>
              </w:rPr>
            </w:pPr>
            <w:r>
              <w:rPr>
                <w:snapToGrid w:val="0"/>
                <w:sz w:val="18"/>
                <w:szCs w:val="18"/>
              </w:rPr>
              <w:t>6</w:t>
            </w:r>
            <w:r w:rsidRPr="004339C0">
              <w:rPr>
                <w:snapToGrid w:val="0"/>
                <w:sz w:val="18"/>
                <w:szCs w:val="18"/>
              </w:rPr>
              <w:t>00</w:t>
            </w:r>
          </w:p>
        </w:tc>
        <w:tc>
          <w:tcPr>
            <w:tcW w:w="1701" w:type="dxa"/>
            <w:tcBorders>
              <w:top w:val="single" w:sz="4" w:space="0" w:color="auto"/>
              <w:left w:val="single" w:sz="4" w:space="0" w:color="auto"/>
              <w:right w:val="single" w:sz="4" w:space="0" w:color="auto"/>
            </w:tcBorders>
            <w:vAlign w:val="center"/>
          </w:tcPr>
          <w:p w:rsidR="002524F4" w:rsidRPr="004339C0" w:rsidRDefault="002524F4" w:rsidP="002524F4">
            <w:pPr>
              <w:jc w:val="center"/>
              <w:rPr>
                <w:snapToGrid w:val="0"/>
                <w:sz w:val="18"/>
                <w:szCs w:val="18"/>
              </w:rPr>
            </w:pPr>
          </w:p>
        </w:tc>
        <w:tc>
          <w:tcPr>
            <w:tcW w:w="1843" w:type="dxa"/>
            <w:tcBorders>
              <w:top w:val="single" w:sz="4" w:space="0" w:color="auto"/>
              <w:left w:val="single" w:sz="4" w:space="0" w:color="auto"/>
              <w:right w:val="single" w:sz="6" w:space="0" w:color="auto"/>
            </w:tcBorders>
            <w:vAlign w:val="center"/>
          </w:tcPr>
          <w:p w:rsidR="002524F4" w:rsidRPr="004339C0" w:rsidRDefault="002524F4" w:rsidP="002524F4">
            <w:pPr>
              <w:jc w:val="center"/>
              <w:rPr>
                <w:snapToGrid w:val="0"/>
                <w:sz w:val="18"/>
                <w:szCs w:val="18"/>
              </w:rPr>
            </w:pPr>
          </w:p>
        </w:tc>
      </w:tr>
      <w:tr w:rsidR="002524F4" w:rsidRPr="004339C0" w:rsidTr="000B3E23">
        <w:trPr>
          <w:cantSplit/>
          <w:trHeight w:hRule="exact" w:val="252"/>
        </w:trPr>
        <w:tc>
          <w:tcPr>
            <w:tcW w:w="9782" w:type="dxa"/>
            <w:gridSpan w:val="6"/>
            <w:tcBorders>
              <w:top w:val="single" w:sz="4" w:space="0" w:color="auto"/>
              <w:left w:val="single" w:sz="4" w:space="0" w:color="auto"/>
              <w:bottom w:val="single" w:sz="4" w:space="0" w:color="auto"/>
              <w:right w:val="single" w:sz="6" w:space="0" w:color="auto"/>
            </w:tcBorders>
            <w:shd w:val="pct20" w:color="auto" w:fill="FFFFFF"/>
            <w:vAlign w:val="center"/>
          </w:tcPr>
          <w:p w:rsidR="002524F4" w:rsidRPr="004339C0" w:rsidRDefault="002524F4" w:rsidP="002524F4">
            <w:pPr>
              <w:jc w:val="center"/>
              <w:rPr>
                <w:snapToGrid w:val="0"/>
                <w:sz w:val="18"/>
                <w:szCs w:val="18"/>
              </w:rPr>
            </w:pPr>
          </w:p>
        </w:tc>
      </w:tr>
    </w:tbl>
    <w:p w:rsidR="002524F4" w:rsidRDefault="002524F4" w:rsidP="002524F4">
      <w:pPr>
        <w:ind w:firstLine="851"/>
        <w:rPr>
          <w:b/>
          <w:bCs/>
          <w:color w:val="000000" w:themeColor="text1"/>
          <w:sz w:val="24"/>
          <w:szCs w:val="24"/>
        </w:rPr>
      </w:pPr>
    </w:p>
    <w:p w:rsidR="002524F4" w:rsidRDefault="002524F4" w:rsidP="002524F4">
      <w:pPr>
        <w:ind w:firstLine="851"/>
        <w:rPr>
          <w:b/>
          <w:bCs/>
          <w:color w:val="000000" w:themeColor="text1"/>
          <w:sz w:val="24"/>
          <w:szCs w:val="24"/>
        </w:rPr>
      </w:pPr>
    </w:p>
    <w:p w:rsidR="002524F4" w:rsidRDefault="002524F4" w:rsidP="002524F4">
      <w:pPr>
        <w:ind w:right="46"/>
        <w:rPr>
          <w:color w:val="000000" w:themeColor="text1"/>
          <w:sz w:val="24"/>
          <w:szCs w:val="24"/>
        </w:rPr>
      </w:pPr>
      <w:r w:rsidRPr="006B1AED">
        <w:rPr>
          <w:b/>
          <w:color w:val="000000" w:themeColor="text1"/>
          <w:sz w:val="24"/>
          <w:szCs w:val="24"/>
        </w:rPr>
        <w:t xml:space="preserve">Validade da Proposta: </w:t>
      </w:r>
      <w:r w:rsidRPr="006B1AED">
        <w:rPr>
          <w:color w:val="000000" w:themeColor="text1"/>
          <w:sz w:val="24"/>
          <w:szCs w:val="24"/>
        </w:rPr>
        <w:t>60 dias</w:t>
      </w:r>
    </w:p>
    <w:p w:rsidR="002524F4" w:rsidRDefault="002524F4" w:rsidP="002524F4">
      <w:pPr>
        <w:ind w:right="46"/>
        <w:rPr>
          <w:color w:val="000000" w:themeColor="text1"/>
          <w:sz w:val="24"/>
          <w:szCs w:val="24"/>
        </w:rPr>
      </w:pPr>
    </w:p>
    <w:p w:rsidR="002524F4" w:rsidRPr="006937C1" w:rsidRDefault="002524F4" w:rsidP="002524F4">
      <w:pPr>
        <w:spacing w:line="360" w:lineRule="auto"/>
        <w:rPr>
          <w:b/>
          <w:bCs/>
          <w:sz w:val="24"/>
          <w:szCs w:val="24"/>
        </w:rPr>
      </w:pPr>
      <w:r w:rsidRPr="006937C1">
        <w:rPr>
          <w:b/>
          <w:bCs/>
          <w:sz w:val="24"/>
          <w:szCs w:val="24"/>
          <w:u w:val="single"/>
        </w:rPr>
        <w:t>OBS</w:t>
      </w:r>
      <w:r>
        <w:rPr>
          <w:b/>
          <w:bCs/>
          <w:sz w:val="24"/>
          <w:szCs w:val="24"/>
        </w:rPr>
        <w:t xml:space="preserve">: A empresa que deixar de cotar qualquer item terá a proposta desclassificada. </w:t>
      </w:r>
    </w:p>
    <w:p w:rsidR="002524F4" w:rsidRPr="006B1AED" w:rsidRDefault="002524F4" w:rsidP="002524F4">
      <w:pPr>
        <w:ind w:right="46"/>
        <w:rPr>
          <w:b/>
          <w:color w:val="000000" w:themeColor="text1"/>
          <w:sz w:val="24"/>
          <w:szCs w:val="24"/>
        </w:rPr>
      </w:pPr>
      <w:r w:rsidRPr="006B1AED">
        <w:rPr>
          <w:b/>
          <w:color w:val="000000" w:themeColor="text1"/>
          <w:sz w:val="24"/>
          <w:szCs w:val="24"/>
        </w:rPr>
        <w:t>______________________________________________________________</w:t>
      </w:r>
    </w:p>
    <w:p w:rsidR="002524F4" w:rsidRPr="006B1AED" w:rsidRDefault="002524F4" w:rsidP="002524F4">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2524F4" w:rsidRPr="006B1AED" w:rsidRDefault="002524F4" w:rsidP="002524F4">
      <w:pPr>
        <w:ind w:right="46"/>
        <w:jc w:val="both"/>
        <w:rPr>
          <w:color w:val="000000" w:themeColor="text1"/>
          <w:sz w:val="24"/>
          <w:szCs w:val="24"/>
        </w:rPr>
      </w:pPr>
    </w:p>
    <w:p w:rsidR="002524F4" w:rsidRPr="006B1AED" w:rsidRDefault="002524F4" w:rsidP="002524F4">
      <w:pPr>
        <w:ind w:right="18"/>
        <w:jc w:val="center"/>
        <w:rPr>
          <w:color w:val="000000" w:themeColor="text1"/>
          <w:sz w:val="24"/>
          <w:szCs w:val="24"/>
        </w:rPr>
      </w:pPr>
      <w:r w:rsidRPr="006B1AED">
        <w:rPr>
          <w:color w:val="000000" w:themeColor="text1"/>
          <w:sz w:val="24"/>
          <w:szCs w:val="24"/>
        </w:rPr>
        <w:t>Bom Jardim/RJ, _____</w:t>
      </w:r>
      <w:r w:rsidR="00004BA9">
        <w:rPr>
          <w:color w:val="000000" w:themeColor="text1"/>
          <w:sz w:val="24"/>
          <w:szCs w:val="24"/>
        </w:rPr>
        <w:t>_ de ___________________ de 2018</w:t>
      </w:r>
      <w:r w:rsidRPr="006B1AED">
        <w:rPr>
          <w:color w:val="000000" w:themeColor="text1"/>
          <w:sz w:val="24"/>
          <w:szCs w:val="24"/>
        </w:rPr>
        <w:t>.</w:t>
      </w:r>
    </w:p>
    <w:p w:rsidR="002524F4" w:rsidRPr="006B1AED" w:rsidRDefault="002524F4" w:rsidP="002524F4">
      <w:pPr>
        <w:ind w:left="240" w:right="166"/>
        <w:jc w:val="center"/>
        <w:rPr>
          <w:color w:val="000000" w:themeColor="text1"/>
          <w:sz w:val="24"/>
          <w:szCs w:val="24"/>
        </w:rPr>
      </w:pPr>
    </w:p>
    <w:p w:rsidR="002524F4" w:rsidRPr="006B1AED" w:rsidRDefault="002524F4" w:rsidP="002524F4">
      <w:pPr>
        <w:ind w:left="240" w:right="166"/>
        <w:jc w:val="center"/>
        <w:rPr>
          <w:color w:val="000000" w:themeColor="text1"/>
          <w:sz w:val="24"/>
          <w:szCs w:val="24"/>
        </w:rPr>
      </w:pPr>
      <w:r w:rsidRPr="006B1AED">
        <w:rPr>
          <w:color w:val="000000" w:themeColor="text1"/>
          <w:sz w:val="24"/>
          <w:szCs w:val="24"/>
        </w:rPr>
        <w:t>__________________________________________</w:t>
      </w:r>
    </w:p>
    <w:p w:rsidR="002524F4" w:rsidRPr="006B1AED" w:rsidRDefault="002524F4" w:rsidP="002524F4">
      <w:pPr>
        <w:ind w:right="46"/>
        <w:jc w:val="center"/>
        <w:rPr>
          <w:color w:val="000000" w:themeColor="text1"/>
          <w:sz w:val="24"/>
          <w:szCs w:val="24"/>
        </w:rPr>
      </w:pPr>
      <w:r w:rsidRPr="006B1AED">
        <w:rPr>
          <w:color w:val="000000" w:themeColor="text1"/>
          <w:sz w:val="24"/>
          <w:szCs w:val="24"/>
        </w:rPr>
        <w:t>Carimbo do CNPJ e assinatura do proponente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FC3DB0" w:rsidRDefault="00FC3DB0" w:rsidP="00B53E30">
      <w:pPr>
        <w:jc w:val="center"/>
        <w:rPr>
          <w:b/>
          <w:bCs/>
          <w:color w:val="000000" w:themeColor="text1"/>
          <w:sz w:val="24"/>
          <w:szCs w:val="24"/>
        </w:rPr>
      </w:pPr>
    </w:p>
    <w:p w:rsidR="00FC3DB0" w:rsidRDefault="00FC3DB0" w:rsidP="00B53E30">
      <w:pPr>
        <w:jc w:val="center"/>
        <w:rPr>
          <w:b/>
          <w:bCs/>
          <w:color w:val="000000" w:themeColor="text1"/>
          <w:sz w:val="24"/>
          <w:szCs w:val="24"/>
        </w:rPr>
      </w:pPr>
    </w:p>
    <w:p w:rsidR="00FC3DB0" w:rsidRDefault="00FC3DB0" w:rsidP="00B53E30">
      <w:pPr>
        <w:jc w:val="center"/>
        <w:rPr>
          <w:b/>
          <w:bCs/>
          <w:color w:val="000000" w:themeColor="text1"/>
          <w:sz w:val="24"/>
          <w:szCs w:val="24"/>
        </w:rPr>
      </w:pPr>
    </w:p>
    <w:p w:rsidR="000B3E23" w:rsidRDefault="000B3E23" w:rsidP="00B53E30">
      <w:pPr>
        <w:jc w:val="center"/>
        <w:rPr>
          <w:b/>
          <w:bCs/>
          <w:color w:val="000000" w:themeColor="text1"/>
          <w:sz w:val="24"/>
          <w:szCs w:val="24"/>
        </w:rPr>
      </w:pPr>
    </w:p>
    <w:p w:rsidR="000B3E23" w:rsidRDefault="000B3E23" w:rsidP="00B53E30">
      <w:pPr>
        <w:jc w:val="center"/>
        <w:rPr>
          <w:b/>
          <w:bCs/>
          <w:color w:val="000000" w:themeColor="text1"/>
          <w:sz w:val="24"/>
          <w:szCs w:val="24"/>
        </w:rPr>
      </w:pPr>
    </w:p>
    <w:p w:rsidR="000B3E23" w:rsidRDefault="000B3E23" w:rsidP="00B53E30">
      <w:pPr>
        <w:jc w:val="center"/>
        <w:rPr>
          <w:b/>
          <w:bCs/>
          <w:color w:val="000000" w:themeColor="text1"/>
          <w:sz w:val="24"/>
          <w:szCs w:val="24"/>
        </w:rPr>
      </w:pPr>
    </w:p>
    <w:p w:rsidR="00FC3DB0" w:rsidRDefault="00FC3DB0"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004BA9">
        <w:rPr>
          <w:b/>
          <w:color w:val="000000" w:themeColor="text1"/>
          <w:sz w:val="24"/>
          <w:szCs w:val="24"/>
        </w:rPr>
        <w:t>078</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004BA9">
        <w:rPr>
          <w:b w:val="0"/>
          <w:color w:val="000000" w:themeColor="text1"/>
          <w:szCs w:val="24"/>
        </w:rPr>
        <w:t>078</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Praça Gov. Roberto Silveira nº 44 – </w:t>
      </w:r>
      <w:r w:rsidR="000B3E23">
        <w:rPr>
          <w:color w:val="000000" w:themeColor="text1"/>
          <w:sz w:val="24"/>
          <w:szCs w:val="24"/>
        </w:rPr>
        <w:t>4</w:t>
      </w:r>
      <w:r w:rsidRPr="008E24C5">
        <w:rPr>
          <w:color w:val="000000" w:themeColor="text1"/>
          <w:sz w:val="24"/>
          <w:szCs w:val="24"/>
        </w:rPr>
        <w:t>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004BA9">
        <w:rPr>
          <w:b w:val="0"/>
          <w:color w:val="000000" w:themeColor="text1"/>
          <w:szCs w:val="24"/>
        </w:rPr>
        <w:t>078</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A94D8F" w:rsidRPr="008E24C5" w:rsidRDefault="00A94D8F" w:rsidP="00A94D8F">
      <w:pPr>
        <w:jc w:val="center"/>
        <w:rPr>
          <w:color w:val="000000" w:themeColor="text1"/>
          <w:sz w:val="24"/>
          <w:szCs w:val="24"/>
        </w:rPr>
      </w:pPr>
      <w:r w:rsidRPr="008E24C5">
        <w:rPr>
          <w:color w:val="000000" w:themeColor="text1"/>
          <w:sz w:val="24"/>
          <w:szCs w:val="24"/>
        </w:rPr>
        <w:t>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94D8F" w:rsidRPr="008E24C5" w:rsidRDefault="00A94D8F"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004BA9">
        <w:rPr>
          <w:b/>
          <w:color w:val="000000" w:themeColor="text1"/>
          <w:sz w:val="24"/>
          <w:szCs w:val="24"/>
        </w:rPr>
        <w:t>078</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004BA9">
        <w:rPr>
          <w:b w:val="0"/>
          <w:color w:val="000000" w:themeColor="text1"/>
          <w:szCs w:val="24"/>
        </w:rPr>
        <w:t>078</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004BA9">
        <w:rPr>
          <w:b/>
          <w:color w:val="000000" w:themeColor="text1"/>
          <w:sz w:val="24"/>
          <w:szCs w:val="24"/>
        </w:rPr>
        <w:t>078</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A94D8F" w:rsidRPr="00F23EF3" w:rsidRDefault="00A94D8F" w:rsidP="00A94D8F">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Local      e       data</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________________________________________</w:t>
      </w:r>
    </w:p>
    <w:p w:rsidR="00A94D8F" w:rsidRPr="00F23EF3" w:rsidRDefault="00A94D8F" w:rsidP="00A94D8F">
      <w:pPr>
        <w:jc w:val="both"/>
        <w:rPr>
          <w:color w:val="000000"/>
          <w:sz w:val="24"/>
        </w:rPr>
      </w:pPr>
      <w:r w:rsidRPr="00F23EF3">
        <w:rPr>
          <w:color w:val="000000"/>
          <w:sz w:val="24"/>
        </w:rPr>
        <w:t>Assinatura do representante legal</w:t>
      </w:r>
    </w:p>
    <w:p w:rsidR="00A94D8F" w:rsidRPr="00C96F36" w:rsidRDefault="00A94D8F" w:rsidP="00A94D8F">
      <w:pPr>
        <w:jc w:val="both"/>
        <w:rPr>
          <w:color w:val="000000"/>
        </w:rPr>
      </w:pPr>
    </w:p>
    <w:p w:rsidR="00A94D8F" w:rsidRPr="00C96F36" w:rsidRDefault="00A94D8F" w:rsidP="00A94D8F">
      <w:pPr>
        <w:jc w:val="both"/>
        <w:rPr>
          <w:color w:val="000000"/>
        </w:rPr>
      </w:pPr>
    </w:p>
    <w:p w:rsidR="00A94D8F" w:rsidRPr="00F23EF3" w:rsidRDefault="00A94D8F" w:rsidP="00A94D8F">
      <w:pPr>
        <w:jc w:val="both"/>
        <w:rPr>
          <w:color w:val="000000"/>
          <w:sz w:val="24"/>
        </w:rPr>
      </w:pPr>
      <w:r w:rsidRPr="00F23EF3">
        <w:rPr>
          <w:color w:val="000000"/>
          <w:sz w:val="24"/>
        </w:rPr>
        <w:t>carimbo CNPJ</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Observações: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A94D8F" w:rsidRDefault="00A94D8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004BA9" w:rsidP="008B4D9F">
      <w:pPr>
        <w:jc w:val="center"/>
        <w:rPr>
          <w:b/>
          <w:sz w:val="24"/>
        </w:rPr>
      </w:pPr>
      <w:r>
        <w:rPr>
          <w:b/>
          <w:sz w:val="24"/>
        </w:rPr>
        <w:t>PREGÃO PRESENCIAL 078</w:t>
      </w:r>
      <w:r w:rsidR="008B4D9F"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0B3E23">
        <w:rPr>
          <w:b/>
          <w:sz w:val="24"/>
        </w:rPr>
        <w:t>3711</w:t>
      </w:r>
      <w:r w:rsidR="005555A5">
        <w:rPr>
          <w:b/>
          <w:sz w:val="24"/>
        </w:rPr>
        <w:t>/18</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065" w:rsidRDefault="006C4065">
      <w:r>
        <w:separator/>
      </w:r>
    </w:p>
  </w:endnote>
  <w:endnote w:type="continuationSeparator" w:id="1">
    <w:p w:rsidR="006C4065" w:rsidRDefault="006C40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B55938" w:rsidRDefault="00B55938" w:rsidP="00EE34B0">
        <w:pPr>
          <w:pStyle w:val="Rodap"/>
          <w:jc w:val="right"/>
        </w:pPr>
        <w:r>
          <w:t>[</w:t>
        </w:r>
        <w:fldSimple w:instr=" PAGE   \* MERGEFORMAT ">
          <w:r w:rsidR="00611304">
            <w:rPr>
              <w:noProof/>
            </w:rPr>
            <w:t>2</w:t>
          </w:r>
        </w:fldSimple>
        <w:r>
          <w:t>]</w:t>
        </w:r>
      </w:p>
    </w:sdtContent>
  </w:sdt>
  <w:p w:rsidR="00B55938" w:rsidRDefault="00B5593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065" w:rsidRDefault="006C4065">
      <w:r>
        <w:separator/>
      </w:r>
    </w:p>
  </w:footnote>
  <w:footnote w:type="continuationSeparator" w:id="1">
    <w:p w:rsidR="006C4065" w:rsidRDefault="006C40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938" w:rsidRDefault="00B55938">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B63F31">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B55938" w:rsidRDefault="00B55938">
                <w:pPr>
                  <w:jc w:val="center"/>
                  <w:rPr>
                    <w:b/>
                    <w:sz w:val="22"/>
                  </w:rPr>
                </w:pPr>
                <w:r>
                  <w:rPr>
                    <w:b/>
                    <w:sz w:val="22"/>
                  </w:rPr>
                  <w:t xml:space="preserve"> </w:t>
                </w:r>
              </w:p>
              <w:p w:rsidR="00B55938" w:rsidRPr="005D3678" w:rsidRDefault="00B55938" w:rsidP="0043177E">
                <w:pPr>
                  <w:ind w:left="708" w:firstLine="708"/>
                  <w:rPr>
                    <w:b/>
                    <w:sz w:val="22"/>
                  </w:rPr>
                </w:pPr>
                <w:r w:rsidRPr="005D3678">
                  <w:rPr>
                    <w:b/>
                    <w:sz w:val="22"/>
                  </w:rPr>
                  <w:t>ESTADO DO RIO DE JANEIRO</w:t>
                </w:r>
              </w:p>
              <w:p w:rsidR="00B55938" w:rsidRPr="005D3678" w:rsidRDefault="00B55938" w:rsidP="005D3678">
                <w:pPr>
                  <w:pStyle w:val="Ttulo4"/>
                  <w:jc w:val="left"/>
                  <w:rPr>
                    <w:sz w:val="24"/>
                  </w:rPr>
                </w:pPr>
                <w:r w:rsidRPr="005D3678">
                  <w:rPr>
                    <w:sz w:val="24"/>
                  </w:rPr>
                  <w:t xml:space="preserve">                    </w:t>
                </w:r>
                <w:r>
                  <w:rPr>
                    <w:sz w:val="24"/>
                  </w:rPr>
                  <w:tab/>
                </w:r>
                <w:r w:rsidRPr="005D3678">
                  <w:rPr>
                    <w:sz w:val="24"/>
                  </w:rPr>
                  <w:t>Prefeitura Municipal de Bom Jardim</w:t>
                </w:r>
              </w:p>
              <w:p w:rsidR="00B55938" w:rsidRPr="005D3678" w:rsidRDefault="00B55938" w:rsidP="005D3678">
                <w:pPr>
                  <w:rPr>
                    <w:b/>
                    <w:sz w:val="22"/>
                  </w:rPr>
                </w:pPr>
                <w:r w:rsidRPr="005D3678">
                  <w:rPr>
                    <w:b/>
                    <w:sz w:val="24"/>
                  </w:rPr>
                  <w:t xml:space="preserve">                     </w:t>
                </w:r>
              </w:p>
            </w:txbxContent>
          </v:textbox>
        </v:shape>
      </w:pict>
    </w:r>
  </w:p>
  <w:p w:rsidR="00B55938" w:rsidRDefault="00B55938"/>
  <w:p w:rsidR="00B55938" w:rsidRDefault="00B55938">
    <w:pPr>
      <w:pStyle w:val="Cabealho"/>
    </w:pPr>
  </w:p>
  <w:p w:rsidR="00B55938" w:rsidRDefault="00B55938">
    <w:pPr>
      <w:pStyle w:val="Cabealho"/>
    </w:pPr>
  </w:p>
  <w:p w:rsidR="00B55938" w:rsidRDefault="00B5593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1CE72B0"/>
    <w:multiLevelType w:val="multilevel"/>
    <w:tmpl w:val="2F24D8A2"/>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7">
    <w:nsid w:val="05E972F6"/>
    <w:multiLevelType w:val="hybridMultilevel"/>
    <w:tmpl w:val="3DE86D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A412383"/>
    <w:multiLevelType w:val="hybridMultilevel"/>
    <w:tmpl w:val="AE127E7E"/>
    <w:lvl w:ilvl="0" w:tplc="9C72524C">
      <w:start w:val="2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0BFD27EB"/>
    <w:multiLevelType w:val="hybridMultilevel"/>
    <w:tmpl w:val="444A4802"/>
    <w:lvl w:ilvl="0" w:tplc="8ECA7C7C">
      <w:start w:val="1"/>
      <w:numFmt w:val="decimalZero"/>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abstractNum w:abstractNumId="11">
    <w:nsid w:val="1265682C"/>
    <w:multiLevelType w:val="hybridMultilevel"/>
    <w:tmpl w:val="6CBE0FF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13CC3390"/>
    <w:multiLevelType w:val="hybridMultilevel"/>
    <w:tmpl w:val="9370A666"/>
    <w:lvl w:ilvl="0" w:tplc="B8CC236E">
      <w:start w:val="23"/>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D904598"/>
    <w:multiLevelType w:val="hybridMultilevel"/>
    <w:tmpl w:val="578602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DD658BD"/>
    <w:multiLevelType w:val="multilevel"/>
    <w:tmpl w:val="176E5B9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65F53C8"/>
    <w:multiLevelType w:val="multilevel"/>
    <w:tmpl w:val="DF30AE2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2EE12BE9"/>
    <w:multiLevelType w:val="hybridMultilevel"/>
    <w:tmpl w:val="8D162B2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2FA205DB"/>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1594D85"/>
    <w:multiLevelType w:val="hybridMultilevel"/>
    <w:tmpl w:val="452AD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5221B93"/>
    <w:multiLevelType w:val="hybridMultilevel"/>
    <w:tmpl w:val="0D4A196C"/>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2">
    <w:nsid w:val="3BB60726"/>
    <w:multiLevelType w:val="hybridMultilevel"/>
    <w:tmpl w:val="00AE6BC6"/>
    <w:lvl w:ilvl="0" w:tplc="FD14AFDE">
      <w:start w:val="1"/>
      <w:numFmt w:val="lowerLetter"/>
      <w:lvlText w:val="%1)"/>
      <w:lvlJc w:val="left"/>
      <w:pPr>
        <w:ind w:left="1005" w:hanging="360"/>
      </w:pPr>
      <w:rPr>
        <w:b w:val="0"/>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3">
    <w:nsid w:val="3BE87ED3"/>
    <w:multiLevelType w:val="hybridMultilevel"/>
    <w:tmpl w:val="826A853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5">
    <w:nsid w:val="3D9964A3"/>
    <w:multiLevelType w:val="hybridMultilevel"/>
    <w:tmpl w:val="FC9C837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40C925D4"/>
    <w:multiLevelType w:val="hybridMultilevel"/>
    <w:tmpl w:val="F688416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418956A7"/>
    <w:multiLevelType w:val="hybridMultilevel"/>
    <w:tmpl w:val="3E325C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2045710"/>
    <w:multiLevelType w:val="hybridMultilevel"/>
    <w:tmpl w:val="5126B2A8"/>
    <w:lvl w:ilvl="0" w:tplc="3E5A68EA">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B7F08F0"/>
    <w:multiLevelType w:val="multilevel"/>
    <w:tmpl w:val="489013BC"/>
    <w:lvl w:ilvl="0">
      <w:start w:val="1"/>
      <w:numFmt w:val="decimal"/>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4E376595"/>
    <w:multiLevelType w:val="hybridMultilevel"/>
    <w:tmpl w:val="BDD06BC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509A577D"/>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12E2650"/>
    <w:multiLevelType w:val="hybridMultilevel"/>
    <w:tmpl w:val="12D26D0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nsid w:val="513064A6"/>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204372B"/>
    <w:multiLevelType w:val="hybridMultilevel"/>
    <w:tmpl w:val="DAC8B20A"/>
    <w:lvl w:ilvl="0" w:tplc="A0DA3F1E">
      <w:start w:val="2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45F0304"/>
    <w:multiLevelType w:val="hybridMultilevel"/>
    <w:tmpl w:val="DD685FC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55E86875"/>
    <w:multiLevelType w:val="hybridMultilevel"/>
    <w:tmpl w:val="183AD6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5E094B07"/>
    <w:multiLevelType w:val="hybridMultilevel"/>
    <w:tmpl w:val="18A8664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nsid w:val="5FFF0E5D"/>
    <w:multiLevelType w:val="hybridMultilevel"/>
    <w:tmpl w:val="751AF39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nsid w:val="6276166F"/>
    <w:multiLevelType w:val="hybridMultilevel"/>
    <w:tmpl w:val="B15A6736"/>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42">
    <w:nsid w:val="680E331A"/>
    <w:multiLevelType w:val="multilevel"/>
    <w:tmpl w:val="08BEB29E"/>
    <w:lvl w:ilvl="0">
      <w:start w:val="14"/>
      <w:numFmt w:val="decimal"/>
      <w:lvlText w:val="%1"/>
      <w:lvlJc w:val="left"/>
      <w:pPr>
        <w:ind w:left="720" w:hanging="360"/>
      </w:pPr>
      <w:rPr>
        <w:rFonts w:hint="default"/>
      </w:rPr>
    </w:lvl>
    <w:lvl w:ilvl="1">
      <w:start w:val="1"/>
      <w:numFmt w:val="decimal"/>
      <w:isLgl/>
      <w:lvlText w:val="%1.%2"/>
      <w:lvlJc w:val="left"/>
      <w:pPr>
        <w:ind w:left="1204" w:hanging="495"/>
      </w:pPr>
      <w:rPr>
        <w:rFonts w:eastAsia="Calibri" w:hint="default"/>
      </w:rPr>
    </w:lvl>
    <w:lvl w:ilvl="2">
      <w:start w:val="1"/>
      <w:numFmt w:val="decimal"/>
      <w:isLgl/>
      <w:lvlText w:val="%1.%2.%3"/>
      <w:lvlJc w:val="left"/>
      <w:pPr>
        <w:ind w:left="1778" w:hanging="720"/>
      </w:pPr>
      <w:rPr>
        <w:rFonts w:eastAsia="Calibri" w:hint="default"/>
      </w:rPr>
    </w:lvl>
    <w:lvl w:ilvl="3">
      <w:start w:val="1"/>
      <w:numFmt w:val="decimal"/>
      <w:isLgl/>
      <w:lvlText w:val="%1.%2.%3.%4"/>
      <w:lvlJc w:val="left"/>
      <w:pPr>
        <w:ind w:left="2127" w:hanging="720"/>
      </w:pPr>
      <w:rPr>
        <w:rFonts w:eastAsia="Calibri" w:hint="default"/>
      </w:rPr>
    </w:lvl>
    <w:lvl w:ilvl="4">
      <w:start w:val="1"/>
      <w:numFmt w:val="decimal"/>
      <w:isLgl/>
      <w:lvlText w:val="%1.%2.%3.%4.%5"/>
      <w:lvlJc w:val="left"/>
      <w:pPr>
        <w:ind w:left="2836" w:hanging="1080"/>
      </w:pPr>
      <w:rPr>
        <w:rFonts w:eastAsia="Calibri" w:hint="default"/>
      </w:rPr>
    </w:lvl>
    <w:lvl w:ilvl="5">
      <w:start w:val="1"/>
      <w:numFmt w:val="decimal"/>
      <w:isLgl/>
      <w:lvlText w:val="%1.%2.%3.%4.%5.%6"/>
      <w:lvlJc w:val="left"/>
      <w:pPr>
        <w:ind w:left="3185" w:hanging="1080"/>
      </w:pPr>
      <w:rPr>
        <w:rFonts w:eastAsia="Calibri" w:hint="default"/>
      </w:rPr>
    </w:lvl>
    <w:lvl w:ilvl="6">
      <w:start w:val="1"/>
      <w:numFmt w:val="decimal"/>
      <w:isLgl/>
      <w:lvlText w:val="%1.%2.%3.%4.%5.%6.%7"/>
      <w:lvlJc w:val="left"/>
      <w:pPr>
        <w:ind w:left="3894" w:hanging="1440"/>
      </w:pPr>
      <w:rPr>
        <w:rFonts w:eastAsia="Calibri" w:hint="default"/>
      </w:rPr>
    </w:lvl>
    <w:lvl w:ilvl="7">
      <w:start w:val="1"/>
      <w:numFmt w:val="decimal"/>
      <w:isLgl/>
      <w:lvlText w:val="%1.%2.%3.%4.%5.%6.%7.%8"/>
      <w:lvlJc w:val="left"/>
      <w:pPr>
        <w:ind w:left="4243" w:hanging="1440"/>
      </w:pPr>
      <w:rPr>
        <w:rFonts w:eastAsia="Calibri" w:hint="default"/>
      </w:rPr>
    </w:lvl>
    <w:lvl w:ilvl="8">
      <w:start w:val="1"/>
      <w:numFmt w:val="decimal"/>
      <w:isLgl/>
      <w:lvlText w:val="%1.%2.%3.%4.%5.%6.%7.%8.%9"/>
      <w:lvlJc w:val="left"/>
      <w:pPr>
        <w:ind w:left="4952" w:hanging="1800"/>
      </w:pPr>
      <w:rPr>
        <w:rFonts w:eastAsia="Calibri" w:hint="default"/>
      </w:rPr>
    </w:lvl>
  </w:abstractNum>
  <w:abstractNum w:abstractNumId="43">
    <w:nsid w:val="72765C50"/>
    <w:multiLevelType w:val="multilevel"/>
    <w:tmpl w:val="25DCEE72"/>
    <w:lvl w:ilvl="0">
      <w:start w:val="15"/>
      <w:numFmt w:val="decimal"/>
      <w:lvlText w:val="%1"/>
      <w:lvlJc w:val="left"/>
      <w:pPr>
        <w:ind w:left="720" w:hanging="360"/>
      </w:pPr>
      <w:rPr>
        <w:rFonts w:hint="default"/>
      </w:rPr>
    </w:lvl>
    <w:lvl w:ilvl="1">
      <w:start w:val="1"/>
      <w:numFmt w:val="decimal"/>
      <w:isLgl/>
      <w:lvlText w:val="%1.%2"/>
      <w:lvlJc w:val="left"/>
      <w:pPr>
        <w:ind w:left="780" w:hanging="4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44">
    <w:nsid w:val="79394D09"/>
    <w:multiLevelType w:val="hybridMultilevel"/>
    <w:tmpl w:val="3DA4172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5">
    <w:nsid w:val="7AFF6671"/>
    <w:multiLevelType w:val="hybridMultilevel"/>
    <w:tmpl w:val="9AEAB04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6">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47">
    <w:nsid w:val="7D6E3669"/>
    <w:multiLevelType w:val="hybridMultilevel"/>
    <w:tmpl w:val="F09882A4"/>
    <w:lvl w:ilvl="0" w:tplc="3B70C522">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6"/>
  </w:num>
  <w:num w:numId="2">
    <w:abstractNumId w:val="9"/>
  </w:num>
  <w:num w:numId="3">
    <w:abstractNumId w:val="36"/>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4"/>
  </w:num>
  <w:num w:numId="7">
    <w:abstractNumId w:val="44"/>
  </w:num>
  <w:num w:numId="8">
    <w:abstractNumId w:val="26"/>
  </w:num>
  <w:num w:numId="9">
    <w:abstractNumId w:val="41"/>
  </w:num>
  <w:num w:numId="10">
    <w:abstractNumId w:val="19"/>
  </w:num>
  <w:num w:numId="11">
    <w:abstractNumId w:val="10"/>
  </w:num>
  <w:num w:numId="12">
    <w:abstractNumId w:val="11"/>
  </w:num>
  <w:num w:numId="13">
    <w:abstractNumId w:val="40"/>
  </w:num>
  <w:num w:numId="14">
    <w:abstractNumId w:val="25"/>
  </w:num>
  <w:num w:numId="15">
    <w:abstractNumId w:val="21"/>
  </w:num>
  <w:num w:numId="16">
    <w:abstractNumId w:val="33"/>
  </w:num>
  <w:num w:numId="17">
    <w:abstractNumId w:val="31"/>
  </w:num>
  <w:num w:numId="18">
    <w:abstractNumId w:val="0"/>
  </w:num>
  <w:num w:numId="19">
    <w:abstractNumId w:val="1"/>
  </w:num>
  <w:num w:numId="20">
    <w:abstractNumId w:val="2"/>
  </w:num>
  <w:num w:numId="21">
    <w:abstractNumId w:val="3"/>
  </w:num>
  <w:num w:numId="22">
    <w:abstractNumId w:val="4"/>
  </w:num>
  <w:num w:numId="23">
    <w:abstractNumId w:val="17"/>
  </w:num>
  <w:num w:numId="24">
    <w:abstractNumId w:val="45"/>
  </w:num>
  <w:num w:numId="25">
    <w:abstractNumId w:val="30"/>
  </w:num>
  <w:num w:numId="26">
    <w:abstractNumId w:val="35"/>
  </w:num>
  <w:num w:numId="27">
    <w:abstractNumId w:val="38"/>
  </w:num>
  <w:num w:numId="28">
    <w:abstractNumId w:val="42"/>
  </w:num>
  <w:num w:numId="29">
    <w:abstractNumId w:val="23"/>
  </w:num>
  <w:num w:numId="30">
    <w:abstractNumId w:val="32"/>
  </w:num>
  <w:num w:numId="31">
    <w:abstractNumId w:val="29"/>
  </w:num>
  <w:num w:numId="32">
    <w:abstractNumId w:val="27"/>
  </w:num>
  <w:num w:numId="33">
    <w:abstractNumId w:val="20"/>
  </w:num>
  <w:num w:numId="34">
    <w:abstractNumId w:val="7"/>
  </w:num>
  <w:num w:numId="35">
    <w:abstractNumId w:val="37"/>
  </w:num>
  <w:num w:numId="36">
    <w:abstractNumId w:val="16"/>
  </w:num>
  <w:num w:numId="37">
    <w:abstractNumId w:val="6"/>
  </w:num>
  <w:num w:numId="38">
    <w:abstractNumId w:val="12"/>
  </w:num>
  <w:num w:numId="39">
    <w:abstractNumId w:val="47"/>
  </w:num>
  <w:num w:numId="40">
    <w:abstractNumId w:val="43"/>
  </w:num>
  <w:num w:numId="41">
    <w:abstractNumId w:val="28"/>
  </w:num>
  <w:num w:numId="42">
    <w:abstractNumId w:val="15"/>
  </w:num>
  <w:num w:numId="43">
    <w:abstractNumId w:val="18"/>
  </w:num>
  <w:num w:numId="44">
    <w:abstractNumId w:val="39"/>
  </w:num>
  <w:num w:numId="45">
    <w:abstractNumId w:val="22"/>
  </w:num>
  <w:num w:numId="46">
    <w:abstractNumId w:val="34"/>
  </w:num>
  <w:num w:numId="47">
    <w:abstractNumId w:val="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86018"/>
    <o:shapelayout v:ext="edit">
      <o:idmap v:ext="edit" data="2"/>
    </o:shapelayout>
  </w:hdrShapeDefaults>
  <w:footnotePr>
    <w:footnote w:id="0"/>
    <w:footnote w:id="1"/>
  </w:footnotePr>
  <w:endnotePr>
    <w:endnote w:id="0"/>
    <w:endnote w:id="1"/>
  </w:endnotePr>
  <w:compat/>
  <w:rsids>
    <w:rsidRoot w:val="00AA199A"/>
    <w:rsid w:val="00000A40"/>
    <w:rsid w:val="00002889"/>
    <w:rsid w:val="00004BA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57644"/>
    <w:rsid w:val="00060FBD"/>
    <w:rsid w:val="0006113A"/>
    <w:rsid w:val="00065B86"/>
    <w:rsid w:val="00066DC7"/>
    <w:rsid w:val="0007263A"/>
    <w:rsid w:val="000727D1"/>
    <w:rsid w:val="00075902"/>
    <w:rsid w:val="00077089"/>
    <w:rsid w:val="00077134"/>
    <w:rsid w:val="0008168A"/>
    <w:rsid w:val="00081BF4"/>
    <w:rsid w:val="000868EA"/>
    <w:rsid w:val="0008712F"/>
    <w:rsid w:val="00091583"/>
    <w:rsid w:val="000918B3"/>
    <w:rsid w:val="000922F1"/>
    <w:rsid w:val="00094BD1"/>
    <w:rsid w:val="000A1961"/>
    <w:rsid w:val="000A2193"/>
    <w:rsid w:val="000A2980"/>
    <w:rsid w:val="000A34B2"/>
    <w:rsid w:val="000A7637"/>
    <w:rsid w:val="000B3E23"/>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0406"/>
    <w:rsid w:val="000E1982"/>
    <w:rsid w:val="000E236E"/>
    <w:rsid w:val="000E369C"/>
    <w:rsid w:val="000E5471"/>
    <w:rsid w:val="000E6294"/>
    <w:rsid w:val="000E7C61"/>
    <w:rsid w:val="000F0BCE"/>
    <w:rsid w:val="000F6432"/>
    <w:rsid w:val="000F7BEF"/>
    <w:rsid w:val="00100DA4"/>
    <w:rsid w:val="00100FFE"/>
    <w:rsid w:val="001014AA"/>
    <w:rsid w:val="00101AFC"/>
    <w:rsid w:val="001037A6"/>
    <w:rsid w:val="00104682"/>
    <w:rsid w:val="00104A76"/>
    <w:rsid w:val="00107182"/>
    <w:rsid w:val="00111B7B"/>
    <w:rsid w:val="001124F6"/>
    <w:rsid w:val="0011388C"/>
    <w:rsid w:val="001139A1"/>
    <w:rsid w:val="00114655"/>
    <w:rsid w:val="00120305"/>
    <w:rsid w:val="001225EC"/>
    <w:rsid w:val="00124F3B"/>
    <w:rsid w:val="001264BD"/>
    <w:rsid w:val="00126DB0"/>
    <w:rsid w:val="001278DD"/>
    <w:rsid w:val="00130B4F"/>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4976"/>
    <w:rsid w:val="00176689"/>
    <w:rsid w:val="00177B2D"/>
    <w:rsid w:val="00177B98"/>
    <w:rsid w:val="0018063C"/>
    <w:rsid w:val="0018307A"/>
    <w:rsid w:val="001832CC"/>
    <w:rsid w:val="00186170"/>
    <w:rsid w:val="00186F0E"/>
    <w:rsid w:val="0019239D"/>
    <w:rsid w:val="00192C82"/>
    <w:rsid w:val="00194E0B"/>
    <w:rsid w:val="00195B55"/>
    <w:rsid w:val="001A6973"/>
    <w:rsid w:val="001A6D58"/>
    <w:rsid w:val="001B2F6E"/>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932"/>
    <w:rsid w:val="001E4F10"/>
    <w:rsid w:val="001F35AF"/>
    <w:rsid w:val="001F4211"/>
    <w:rsid w:val="001F4E04"/>
    <w:rsid w:val="002075F0"/>
    <w:rsid w:val="00211096"/>
    <w:rsid w:val="00211E3A"/>
    <w:rsid w:val="00212013"/>
    <w:rsid w:val="00214FE0"/>
    <w:rsid w:val="00215278"/>
    <w:rsid w:val="002166C9"/>
    <w:rsid w:val="0022228C"/>
    <w:rsid w:val="00222D80"/>
    <w:rsid w:val="00226AFB"/>
    <w:rsid w:val="00230B31"/>
    <w:rsid w:val="0023125E"/>
    <w:rsid w:val="00231621"/>
    <w:rsid w:val="0023470C"/>
    <w:rsid w:val="00234822"/>
    <w:rsid w:val="00234BB9"/>
    <w:rsid w:val="00240CE1"/>
    <w:rsid w:val="00240DF9"/>
    <w:rsid w:val="00240F02"/>
    <w:rsid w:val="0024313F"/>
    <w:rsid w:val="00245FB3"/>
    <w:rsid w:val="00246412"/>
    <w:rsid w:val="0024671D"/>
    <w:rsid w:val="00250A35"/>
    <w:rsid w:val="002524F4"/>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30E7"/>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2A83"/>
    <w:rsid w:val="00397A43"/>
    <w:rsid w:val="003A0D47"/>
    <w:rsid w:val="003A4EE2"/>
    <w:rsid w:val="003A597F"/>
    <w:rsid w:val="003A63EE"/>
    <w:rsid w:val="003A72C6"/>
    <w:rsid w:val="003A79AC"/>
    <w:rsid w:val="003B3E70"/>
    <w:rsid w:val="003B783D"/>
    <w:rsid w:val="003B7BED"/>
    <w:rsid w:val="003B7E63"/>
    <w:rsid w:val="003B7F47"/>
    <w:rsid w:val="003C43D4"/>
    <w:rsid w:val="003C46CE"/>
    <w:rsid w:val="003C5D84"/>
    <w:rsid w:val="003D0F98"/>
    <w:rsid w:val="003D2C45"/>
    <w:rsid w:val="003D6C7D"/>
    <w:rsid w:val="003D7619"/>
    <w:rsid w:val="003E456D"/>
    <w:rsid w:val="003E61FA"/>
    <w:rsid w:val="003F1A9C"/>
    <w:rsid w:val="003F2634"/>
    <w:rsid w:val="003F7EF2"/>
    <w:rsid w:val="0040211C"/>
    <w:rsid w:val="00404406"/>
    <w:rsid w:val="00405B74"/>
    <w:rsid w:val="00412892"/>
    <w:rsid w:val="004133E7"/>
    <w:rsid w:val="00421079"/>
    <w:rsid w:val="00421122"/>
    <w:rsid w:val="004222AD"/>
    <w:rsid w:val="0042571F"/>
    <w:rsid w:val="0043031F"/>
    <w:rsid w:val="0043177E"/>
    <w:rsid w:val="00432AA7"/>
    <w:rsid w:val="00433A73"/>
    <w:rsid w:val="00433D1A"/>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0C3C"/>
    <w:rsid w:val="0047232F"/>
    <w:rsid w:val="00472686"/>
    <w:rsid w:val="00472EC5"/>
    <w:rsid w:val="00474D3A"/>
    <w:rsid w:val="004779FD"/>
    <w:rsid w:val="00477CC0"/>
    <w:rsid w:val="0048361F"/>
    <w:rsid w:val="00483A9D"/>
    <w:rsid w:val="00483FEC"/>
    <w:rsid w:val="00484A45"/>
    <w:rsid w:val="00484C9D"/>
    <w:rsid w:val="00486B47"/>
    <w:rsid w:val="00487ECB"/>
    <w:rsid w:val="00490CA7"/>
    <w:rsid w:val="00493B86"/>
    <w:rsid w:val="004A0258"/>
    <w:rsid w:val="004A02CE"/>
    <w:rsid w:val="004A0898"/>
    <w:rsid w:val="004A0AD6"/>
    <w:rsid w:val="004A0C31"/>
    <w:rsid w:val="004A2A85"/>
    <w:rsid w:val="004A2AB8"/>
    <w:rsid w:val="004A4602"/>
    <w:rsid w:val="004A66A5"/>
    <w:rsid w:val="004B34A2"/>
    <w:rsid w:val="004C2824"/>
    <w:rsid w:val="004C438A"/>
    <w:rsid w:val="004D1703"/>
    <w:rsid w:val="004D174D"/>
    <w:rsid w:val="004D1FEB"/>
    <w:rsid w:val="004D2731"/>
    <w:rsid w:val="004D7A73"/>
    <w:rsid w:val="004E0A87"/>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191"/>
    <w:rsid w:val="00532FDC"/>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55A5"/>
    <w:rsid w:val="005570C9"/>
    <w:rsid w:val="00557378"/>
    <w:rsid w:val="0055764A"/>
    <w:rsid w:val="00561C27"/>
    <w:rsid w:val="0056202E"/>
    <w:rsid w:val="005673AA"/>
    <w:rsid w:val="00573254"/>
    <w:rsid w:val="00575928"/>
    <w:rsid w:val="00575E9B"/>
    <w:rsid w:val="00576D67"/>
    <w:rsid w:val="0058062C"/>
    <w:rsid w:val="00580843"/>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B6D38"/>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2BC2"/>
    <w:rsid w:val="0060508E"/>
    <w:rsid w:val="00605F1B"/>
    <w:rsid w:val="00610DAC"/>
    <w:rsid w:val="00611304"/>
    <w:rsid w:val="00611881"/>
    <w:rsid w:val="00613959"/>
    <w:rsid w:val="006176EC"/>
    <w:rsid w:val="00623010"/>
    <w:rsid w:val="006234AD"/>
    <w:rsid w:val="00623517"/>
    <w:rsid w:val="00624B93"/>
    <w:rsid w:val="00627719"/>
    <w:rsid w:val="0063205D"/>
    <w:rsid w:val="00632D4D"/>
    <w:rsid w:val="00641A9E"/>
    <w:rsid w:val="00641F3F"/>
    <w:rsid w:val="00643AB0"/>
    <w:rsid w:val="00643E05"/>
    <w:rsid w:val="006476FE"/>
    <w:rsid w:val="00651AF4"/>
    <w:rsid w:val="0065328B"/>
    <w:rsid w:val="006613BE"/>
    <w:rsid w:val="00661BE1"/>
    <w:rsid w:val="0066508D"/>
    <w:rsid w:val="00667D02"/>
    <w:rsid w:val="00670DF1"/>
    <w:rsid w:val="00671BD2"/>
    <w:rsid w:val="006721E7"/>
    <w:rsid w:val="006760F6"/>
    <w:rsid w:val="0068056E"/>
    <w:rsid w:val="00681E33"/>
    <w:rsid w:val="0068367C"/>
    <w:rsid w:val="006844EE"/>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C4065"/>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35A6"/>
    <w:rsid w:val="006F41B9"/>
    <w:rsid w:val="006F5094"/>
    <w:rsid w:val="006F682A"/>
    <w:rsid w:val="006F6DED"/>
    <w:rsid w:val="006F7DCF"/>
    <w:rsid w:val="00700FA4"/>
    <w:rsid w:val="00701A5E"/>
    <w:rsid w:val="00701BEF"/>
    <w:rsid w:val="00703AE9"/>
    <w:rsid w:val="00710EEC"/>
    <w:rsid w:val="007111F4"/>
    <w:rsid w:val="00711B7A"/>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2D4D"/>
    <w:rsid w:val="007D44BC"/>
    <w:rsid w:val="007E08A2"/>
    <w:rsid w:val="007E0BDD"/>
    <w:rsid w:val="007E369E"/>
    <w:rsid w:val="007E4BD9"/>
    <w:rsid w:val="007F08F2"/>
    <w:rsid w:val="007F3D7D"/>
    <w:rsid w:val="007F4B0C"/>
    <w:rsid w:val="007F7DBD"/>
    <w:rsid w:val="008029F8"/>
    <w:rsid w:val="008071D9"/>
    <w:rsid w:val="00807EA9"/>
    <w:rsid w:val="00811273"/>
    <w:rsid w:val="00814B88"/>
    <w:rsid w:val="00815EF9"/>
    <w:rsid w:val="008165A8"/>
    <w:rsid w:val="00821DF8"/>
    <w:rsid w:val="00823F41"/>
    <w:rsid w:val="00827029"/>
    <w:rsid w:val="008274C6"/>
    <w:rsid w:val="00831221"/>
    <w:rsid w:val="00831977"/>
    <w:rsid w:val="00834021"/>
    <w:rsid w:val="0083505F"/>
    <w:rsid w:val="00837A00"/>
    <w:rsid w:val="00840064"/>
    <w:rsid w:val="00840634"/>
    <w:rsid w:val="0084095F"/>
    <w:rsid w:val="00840F18"/>
    <w:rsid w:val="00841629"/>
    <w:rsid w:val="00841A46"/>
    <w:rsid w:val="00842053"/>
    <w:rsid w:val="0084381C"/>
    <w:rsid w:val="00844485"/>
    <w:rsid w:val="008454F3"/>
    <w:rsid w:val="00845C27"/>
    <w:rsid w:val="008460B9"/>
    <w:rsid w:val="00846B58"/>
    <w:rsid w:val="00850E5A"/>
    <w:rsid w:val="00850F7A"/>
    <w:rsid w:val="00851484"/>
    <w:rsid w:val="0085183C"/>
    <w:rsid w:val="00851CB0"/>
    <w:rsid w:val="008537CD"/>
    <w:rsid w:val="00856CBA"/>
    <w:rsid w:val="00856E5E"/>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2D55"/>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6E2E"/>
    <w:rsid w:val="00947077"/>
    <w:rsid w:val="00952697"/>
    <w:rsid w:val="00952CB8"/>
    <w:rsid w:val="00955105"/>
    <w:rsid w:val="009563DD"/>
    <w:rsid w:val="00956C89"/>
    <w:rsid w:val="00957241"/>
    <w:rsid w:val="009607B5"/>
    <w:rsid w:val="00960EF8"/>
    <w:rsid w:val="00961250"/>
    <w:rsid w:val="00961B49"/>
    <w:rsid w:val="009636E6"/>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4B2E"/>
    <w:rsid w:val="0099717E"/>
    <w:rsid w:val="009973CD"/>
    <w:rsid w:val="0099797D"/>
    <w:rsid w:val="009A06D0"/>
    <w:rsid w:val="009A18B3"/>
    <w:rsid w:val="009A19CC"/>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F0704"/>
    <w:rsid w:val="009F1C74"/>
    <w:rsid w:val="009F38D7"/>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5AF5"/>
    <w:rsid w:val="00A27775"/>
    <w:rsid w:val="00A27801"/>
    <w:rsid w:val="00A3116C"/>
    <w:rsid w:val="00A31551"/>
    <w:rsid w:val="00A32C4B"/>
    <w:rsid w:val="00A37477"/>
    <w:rsid w:val="00A406C3"/>
    <w:rsid w:val="00A409E6"/>
    <w:rsid w:val="00A40E6D"/>
    <w:rsid w:val="00A43822"/>
    <w:rsid w:val="00A44ECB"/>
    <w:rsid w:val="00A47AEE"/>
    <w:rsid w:val="00A57605"/>
    <w:rsid w:val="00A618BB"/>
    <w:rsid w:val="00A6286A"/>
    <w:rsid w:val="00A63CD2"/>
    <w:rsid w:val="00A65BC8"/>
    <w:rsid w:val="00A67012"/>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4D8F"/>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1CEF"/>
    <w:rsid w:val="00B23477"/>
    <w:rsid w:val="00B239DC"/>
    <w:rsid w:val="00B23CAE"/>
    <w:rsid w:val="00B244FB"/>
    <w:rsid w:val="00B2614D"/>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4855"/>
    <w:rsid w:val="00B55938"/>
    <w:rsid w:val="00B563B6"/>
    <w:rsid w:val="00B6018E"/>
    <w:rsid w:val="00B60531"/>
    <w:rsid w:val="00B60E99"/>
    <w:rsid w:val="00B610A1"/>
    <w:rsid w:val="00B613EC"/>
    <w:rsid w:val="00B62A2A"/>
    <w:rsid w:val="00B62AA4"/>
    <w:rsid w:val="00B63F31"/>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4795"/>
    <w:rsid w:val="00BD5C01"/>
    <w:rsid w:val="00BD6AD9"/>
    <w:rsid w:val="00BD75B0"/>
    <w:rsid w:val="00BD7D4B"/>
    <w:rsid w:val="00BE18C2"/>
    <w:rsid w:val="00BE49B6"/>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1C29"/>
    <w:rsid w:val="00C42562"/>
    <w:rsid w:val="00C4313D"/>
    <w:rsid w:val="00C44B41"/>
    <w:rsid w:val="00C44F5B"/>
    <w:rsid w:val="00C4629F"/>
    <w:rsid w:val="00C4715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794"/>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71"/>
    <w:rsid w:val="00D72DCA"/>
    <w:rsid w:val="00D7396E"/>
    <w:rsid w:val="00D74055"/>
    <w:rsid w:val="00D75005"/>
    <w:rsid w:val="00D763DE"/>
    <w:rsid w:val="00D819BD"/>
    <w:rsid w:val="00D8252E"/>
    <w:rsid w:val="00D83310"/>
    <w:rsid w:val="00D847FB"/>
    <w:rsid w:val="00D84F74"/>
    <w:rsid w:val="00D87137"/>
    <w:rsid w:val="00D911F3"/>
    <w:rsid w:val="00D933E2"/>
    <w:rsid w:val="00D95787"/>
    <w:rsid w:val="00D958E1"/>
    <w:rsid w:val="00D970D8"/>
    <w:rsid w:val="00DA03D8"/>
    <w:rsid w:val="00DA05EF"/>
    <w:rsid w:val="00DA193C"/>
    <w:rsid w:val="00DA23A9"/>
    <w:rsid w:val="00DA7248"/>
    <w:rsid w:val="00DB1253"/>
    <w:rsid w:val="00DB222F"/>
    <w:rsid w:val="00DB3000"/>
    <w:rsid w:val="00DB3A43"/>
    <w:rsid w:val="00DB578C"/>
    <w:rsid w:val="00DC2B3D"/>
    <w:rsid w:val="00DC35F4"/>
    <w:rsid w:val="00DC5A05"/>
    <w:rsid w:val="00DC7E0B"/>
    <w:rsid w:val="00DD10AD"/>
    <w:rsid w:val="00DD3530"/>
    <w:rsid w:val="00DD4ABC"/>
    <w:rsid w:val="00DD7396"/>
    <w:rsid w:val="00DD7562"/>
    <w:rsid w:val="00DD762B"/>
    <w:rsid w:val="00DE3C35"/>
    <w:rsid w:val="00DE62B7"/>
    <w:rsid w:val="00DF07F1"/>
    <w:rsid w:val="00DF08F5"/>
    <w:rsid w:val="00DF2765"/>
    <w:rsid w:val="00DF2C35"/>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25C9"/>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B6127"/>
    <w:rsid w:val="00EC133D"/>
    <w:rsid w:val="00EC3347"/>
    <w:rsid w:val="00ED0E75"/>
    <w:rsid w:val="00ED1E64"/>
    <w:rsid w:val="00ED2DD0"/>
    <w:rsid w:val="00ED382E"/>
    <w:rsid w:val="00ED50FB"/>
    <w:rsid w:val="00ED7827"/>
    <w:rsid w:val="00EE0073"/>
    <w:rsid w:val="00EE1750"/>
    <w:rsid w:val="00EE34B0"/>
    <w:rsid w:val="00EE4729"/>
    <w:rsid w:val="00EE4D56"/>
    <w:rsid w:val="00EF1A62"/>
    <w:rsid w:val="00EF2F4C"/>
    <w:rsid w:val="00EF5FAA"/>
    <w:rsid w:val="00F0101D"/>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47E8F"/>
    <w:rsid w:val="00F51DE2"/>
    <w:rsid w:val="00F51EDB"/>
    <w:rsid w:val="00F54E6D"/>
    <w:rsid w:val="00F55ECF"/>
    <w:rsid w:val="00F56620"/>
    <w:rsid w:val="00F56B62"/>
    <w:rsid w:val="00F56D7D"/>
    <w:rsid w:val="00F5725B"/>
    <w:rsid w:val="00F573E7"/>
    <w:rsid w:val="00F6239B"/>
    <w:rsid w:val="00F641AD"/>
    <w:rsid w:val="00F6530E"/>
    <w:rsid w:val="00F67EC9"/>
    <w:rsid w:val="00F70465"/>
    <w:rsid w:val="00F7226B"/>
    <w:rsid w:val="00F7494B"/>
    <w:rsid w:val="00F760C5"/>
    <w:rsid w:val="00F766A0"/>
    <w:rsid w:val="00F800EE"/>
    <w:rsid w:val="00F80D3A"/>
    <w:rsid w:val="00F8289C"/>
    <w:rsid w:val="00F82A92"/>
    <w:rsid w:val="00F8399E"/>
    <w:rsid w:val="00F83E42"/>
    <w:rsid w:val="00F85795"/>
    <w:rsid w:val="00F85BCF"/>
    <w:rsid w:val="00F861B9"/>
    <w:rsid w:val="00F873E4"/>
    <w:rsid w:val="00F9003B"/>
    <w:rsid w:val="00F90897"/>
    <w:rsid w:val="00F90982"/>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3DB0"/>
    <w:rsid w:val="00FC4A84"/>
    <w:rsid w:val="00FC55D8"/>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C4715F"/>
    <w:pPr>
      <w:suppressAutoHyphens/>
      <w:spacing w:line="100" w:lineRule="atLeast"/>
      <w:ind w:left="720"/>
    </w:pPr>
    <w:rPr>
      <w:sz w:val="20"/>
      <w:lang w:eastAsia="ar-SA"/>
    </w:rPr>
  </w:style>
  <w:style w:type="paragraph" w:customStyle="1" w:styleId="PargrafodaLista15">
    <w:name w:val="Parágrafo da Lista15"/>
    <w:basedOn w:val="Normal"/>
    <w:rsid w:val="00840064"/>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299841806">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D267-17F5-45BA-B5E8-C54335D4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43</Pages>
  <Words>13056</Words>
  <Characters>70504</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83394</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2018-08-14T14:08:00Z</cp:lastPrinted>
  <dcterms:created xsi:type="dcterms:W3CDTF">2018-08-30T18:01:00Z</dcterms:created>
  <dcterms:modified xsi:type="dcterms:W3CDTF">2018-09-03T19:00:00Z</dcterms:modified>
</cp:coreProperties>
</file>